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06" w:rsidRPr="007024B1" w:rsidRDefault="007024B1" w:rsidP="00B40B06">
      <w:pPr>
        <w:pStyle w:val="Heading1"/>
        <w:rPr>
          <w:rFonts w:ascii="Times New Roman" w:hAnsi="Times New Roman" w:cs="Times New Roman"/>
          <w:color w:val="333333"/>
          <w:spacing w:val="20"/>
          <w:sz w:val="24"/>
          <w:lang w:val="fr-FR"/>
        </w:rPr>
      </w:pPr>
      <w:r>
        <w:rPr>
          <w:rFonts w:ascii="Franklin Gothic Demi" w:hAnsi="Franklin Gothic Demi"/>
          <w:noProof/>
          <w:color w:val="333333"/>
          <w:spacing w:val="20"/>
          <w:sz w:val="28"/>
          <w:szCs w:val="28"/>
          <w:lang w:val="ro-RO" w:eastAsia="ro-RO" w:bidi="ar-SA"/>
        </w:rPr>
        <w:drawing>
          <wp:anchor distT="0" distB="0" distL="114300" distR="114300" simplePos="0" relativeHeight="251660800" behindDoc="0" locked="0" layoutInCell="1" allowOverlap="0">
            <wp:simplePos x="0" y="0"/>
            <wp:positionH relativeFrom="column">
              <wp:posOffset>-247015</wp:posOffset>
            </wp:positionH>
            <wp:positionV relativeFrom="margin">
              <wp:posOffset>60960</wp:posOffset>
            </wp:positionV>
            <wp:extent cx="799465" cy="797560"/>
            <wp:effectExtent l="19050" t="0" r="635" b="0"/>
            <wp:wrapThrough wrapText="bothSides">
              <wp:wrapPolygon edited="0">
                <wp:start x="6691" y="0"/>
                <wp:lineTo x="3603" y="1548"/>
                <wp:lineTo x="-515" y="6191"/>
                <wp:lineTo x="0" y="16510"/>
                <wp:lineTo x="5662" y="21153"/>
                <wp:lineTo x="6691" y="21153"/>
                <wp:lineTo x="15441" y="21153"/>
                <wp:lineTo x="16470" y="21153"/>
                <wp:lineTo x="20588" y="17025"/>
                <wp:lineTo x="21102" y="16510"/>
                <wp:lineTo x="21617" y="11350"/>
                <wp:lineTo x="21617" y="5675"/>
                <wp:lineTo x="18014" y="1548"/>
                <wp:lineTo x="14926" y="0"/>
                <wp:lineTo x="669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99465" cy="797560"/>
                    </a:xfrm>
                    <a:prstGeom prst="rect">
                      <a:avLst/>
                    </a:prstGeom>
                  </pic:spPr>
                </pic:pic>
              </a:graphicData>
            </a:graphic>
          </wp:anchor>
        </w:drawing>
      </w:r>
      <w:r w:rsidR="00534AB5">
        <w:rPr>
          <w:rFonts w:ascii="Franklin Gothic Demi" w:hAnsi="Franklin Gothic Demi"/>
          <w:color w:val="333333"/>
          <w:spacing w:val="20"/>
          <w:sz w:val="28"/>
          <w:szCs w:val="28"/>
          <w:lang w:val="fr-FR"/>
        </w:rPr>
        <w:t xml:space="preserve">     </w:t>
      </w:r>
      <w:r w:rsidR="00534AB5" w:rsidRPr="007024B1">
        <w:rPr>
          <w:rFonts w:ascii="Times New Roman" w:hAnsi="Times New Roman" w:cs="Times New Roman"/>
          <w:color w:val="333333"/>
          <w:spacing w:val="20"/>
          <w:sz w:val="24"/>
          <w:lang w:val="fr-FR"/>
        </w:rPr>
        <w:t>M</w:t>
      </w:r>
      <w:r w:rsidR="00B40B06" w:rsidRPr="007024B1">
        <w:rPr>
          <w:rFonts w:ascii="Times New Roman" w:hAnsi="Times New Roman" w:cs="Times New Roman"/>
          <w:color w:val="333333"/>
          <w:spacing w:val="20"/>
          <w:sz w:val="24"/>
          <w:lang w:val="fr-FR"/>
        </w:rPr>
        <w:t xml:space="preserve">INISTERUL FINANŢELOR </w:t>
      </w:r>
    </w:p>
    <w:p w:rsidR="00CF229C" w:rsidRDefault="00D51352">
      <w:pPr>
        <w:pStyle w:val="Heading1"/>
        <w:ind w:left="1440"/>
      </w:pPr>
      <w:r>
        <w:rPr>
          <w:noProof/>
          <w:lang w:val="ro-RO" w:eastAsia="ro-RO" w:bidi="ar-SA"/>
        </w:rPr>
        <w:pict>
          <v:rect id="Frame1" o:spid="_x0000_s1026" style="position:absolute;left:0;text-align:left;margin-left:11pt;margin-top:4.1pt;width:420.8pt;height:45.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" stroked="f" strokecolor="#3465a4">
            <v:stroke joinstyle="round"/>
            <v:textbox style="mso-next-textbox:#Frame1">
              <w:txbxContent>
                <w:p w:rsidR="00CF229C" w:rsidRPr="007024B1" w:rsidRDefault="00927385">
                  <w:pPr>
                    <w:pStyle w:val="FrameContents"/>
                    <w:rPr>
                      <w:rFonts w:ascii="Trebuchet MS" w:hAnsi="Trebuchet MS"/>
                    </w:rPr>
                  </w:pPr>
                  <w:proofErr w:type="spellStart"/>
                  <w:r w:rsidRPr="007024B1">
                    <w:rPr>
                      <w:rFonts w:ascii="Trebuchet MS" w:hAnsi="Trebuchet MS"/>
                      <w:color w:val="333333"/>
                      <w:sz w:val="28"/>
                      <w:szCs w:val="28"/>
                      <w:lang w:val="fr-FR"/>
                    </w:rPr>
                    <w:t>Direcţia</w:t>
                  </w:r>
                  <w:proofErr w:type="spellEnd"/>
                  <w:r w:rsidRPr="007024B1">
                    <w:rPr>
                      <w:rFonts w:ascii="Trebuchet MS" w:hAnsi="Trebuchet MS"/>
                      <w:color w:val="333333"/>
                      <w:sz w:val="28"/>
                      <w:szCs w:val="28"/>
                      <w:lang w:val="fr-FR"/>
                    </w:rPr>
                    <w:t xml:space="preserve"> </w:t>
                  </w:r>
                  <w:proofErr w:type="spellStart"/>
                  <w:r w:rsidRPr="007024B1">
                    <w:rPr>
                      <w:rFonts w:ascii="Trebuchet MS" w:hAnsi="Trebuchet MS"/>
                      <w:color w:val="333333"/>
                      <w:sz w:val="28"/>
                      <w:szCs w:val="28"/>
                      <w:lang w:val="fr-FR"/>
                    </w:rPr>
                    <w:t>genera</w:t>
                  </w:r>
                  <w:proofErr w:type="spellEnd"/>
                  <w:r w:rsidR="007024B1">
                    <w:rPr>
                      <w:rFonts w:ascii="Trebuchet MS" w:hAnsi="Trebuchet MS"/>
                      <w:color w:val="333333"/>
                      <w:sz w:val="28"/>
                      <w:szCs w:val="28"/>
                      <w:lang w:val="ro-RO"/>
                    </w:rPr>
                    <w:t>lă managementul</w:t>
                  </w:r>
                  <w:r w:rsidRPr="007024B1">
                    <w:rPr>
                      <w:rFonts w:ascii="Trebuchet MS" w:hAnsi="Trebuchet MS"/>
                      <w:color w:val="333333"/>
                      <w:sz w:val="28"/>
                      <w:szCs w:val="28"/>
                      <w:lang w:val="ro-RO"/>
                    </w:rPr>
                    <w:t xml:space="preserve"> resurselor umane</w:t>
                  </w:r>
                </w:p>
              </w:txbxContent>
            </v:textbox>
            <w10:wrap type="square"/>
          </v:rect>
        </w:pict>
      </w:r>
      <w:r w:rsidR="00927385">
        <w:rPr>
          <w:rFonts w:ascii="Franklin Gothic Demi" w:hAnsi="Franklin Gothic Demi"/>
          <w:color w:val="333333"/>
          <w:sz w:val="28"/>
          <w:szCs w:val="28"/>
          <w:lang w:val="fr-FR"/>
        </w:rPr>
        <w:t xml:space="preserve">    </w:t>
      </w:r>
      <w:r w:rsidR="00927385">
        <w:rPr>
          <w:rFonts w:ascii="Franklin Gothic Demi" w:hAnsi="Franklin Gothic Demi"/>
          <w:color w:val="333333"/>
          <w:sz w:val="12"/>
          <w:szCs w:val="12"/>
          <w:lang w:val="fr-FR"/>
        </w:rPr>
        <w:t xml:space="preserve">  </w:t>
      </w:r>
    </w:p>
    <w:p w:rsidR="00CF229C" w:rsidRDefault="00D51352">
      <w:r>
        <w:rPr>
          <w:noProof/>
          <w:lang w:val="ro-RO" w:eastAsia="ro-RO" w:bidi="ar-SA"/>
        </w:rPr>
        <w:pict>
          <v:rect id="Frame2" o:spid="_x0000_s1027" style="position:absolute;margin-left:70.3pt;margin-top:.55pt;width:249.8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" filled="f" stroked="f" strokecolor="#3465a4">
            <v:stroke joinstyle="round"/>
            <v:textbox>
              <w:txbxContent>
                <w:p w:rsidR="00B40B06" w:rsidRDefault="00927385">
                  <w:pPr>
                    <w:pStyle w:val="Heading1"/>
                    <w:rPr>
                      <w:rFonts w:ascii="Franklin Gothic Demi" w:hAnsi="Franklin Gothic Demi"/>
                      <w:color w:val="333333"/>
                      <w:spacing w:val="20"/>
                      <w:sz w:val="28"/>
                      <w:szCs w:val="28"/>
                      <w:lang w:val="fr-FR"/>
                    </w:rPr>
                  </w:pPr>
                  <w:r>
                    <w:rPr>
                      <w:rFonts w:ascii="Franklin Gothic Demi" w:hAnsi="Franklin Gothic Demi"/>
                      <w:color w:val="333333"/>
                      <w:spacing w:val="20"/>
                      <w:sz w:val="28"/>
                      <w:szCs w:val="28"/>
                      <w:lang w:val="fr-FR"/>
                    </w:rPr>
                    <w:t xml:space="preserve">  </w:t>
                  </w:r>
                </w:p>
                <w:p w:rsidR="00B40B06" w:rsidRDefault="00B40B06">
                  <w:pPr>
                    <w:pStyle w:val="Heading1"/>
                    <w:rPr>
                      <w:rFonts w:ascii="Franklin Gothic Demi" w:hAnsi="Franklin Gothic Demi"/>
                      <w:color w:val="333333"/>
                      <w:spacing w:val="20"/>
                      <w:sz w:val="28"/>
                      <w:szCs w:val="28"/>
                      <w:lang w:val="fr-FR"/>
                    </w:rPr>
                  </w:pPr>
                </w:p>
                <w:p w:rsidR="00B40B06" w:rsidRPr="00B40B06" w:rsidRDefault="00B40B06" w:rsidP="00B40B06">
                  <w:pPr>
                    <w:rPr>
                      <w:lang w:val="fr-FR"/>
                    </w:rPr>
                  </w:pPr>
                </w:p>
              </w:txbxContent>
            </v:textbox>
            <w10:wrap type="square"/>
          </v:rect>
        </w:pict>
      </w:r>
      <w:r w:rsidR="00927385">
        <w:rPr>
          <w:rFonts w:ascii="Franklin Gothic Demi" w:hAnsi="Franklin Gothic Demi"/>
          <w:b/>
          <w:color w:val="333333"/>
          <w:sz w:val="28"/>
          <w:szCs w:val="28"/>
          <w:lang w:val="fr-FR"/>
        </w:rPr>
        <w:t xml:space="preserve">  </w:t>
      </w:r>
      <w:r w:rsidR="009F2934">
        <w:rPr>
          <w:rFonts w:ascii="Arial" w:hAnsi="Arial"/>
          <w:b/>
          <w:bCs/>
          <w:lang w:val="ro-RO"/>
        </w:rPr>
        <w:t xml:space="preserve">             </w:t>
      </w:r>
      <w:r w:rsidR="007024B1">
        <w:rPr>
          <w:rFonts w:ascii="Arial" w:hAnsi="Arial"/>
          <w:b/>
          <w:bCs/>
          <w:lang w:val="ro-RO"/>
        </w:rPr>
        <w:t xml:space="preserve">     </w:t>
      </w:r>
      <w:r w:rsidR="009F2934">
        <w:rPr>
          <w:rFonts w:ascii="Arial" w:hAnsi="Arial"/>
          <w:b/>
          <w:bCs/>
          <w:lang w:val="ro-RO"/>
        </w:rPr>
        <w:t xml:space="preserve">Nr. </w:t>
      </w:r>
      <w:r w:rsidR="00FF01E3">
        <w:rPr>
          <w:rFonts w:ascii="Arial" w:hAnsi="Arial"/>
          <w:b/>
          <w:bCs/>
          <w:lang w:val="ro-RO"/>
        </w:rPr>
        <w:t>391.802</w:t>
      </w:r>
      <w:r w:rsidR="00B40B06">
        <w:rPr>
          <w:rFonts w:ascii="Arial" w:hAnsi="Arial"/>
          <w:b/>
          <w:bCs/>
          <w:lang w:val="ro-RO"/>
        </w:rPr>
        <w:t xml:space="preserve"> </w:t>
      </w:r>
      <w:r w:rsidR="003A3D10">
        <w:rPr>
          <w:rFonts w:ascii="Arial" w:hAnsi="Arial"/>
          <w:b/>
          <w:bCs/>
          <w:lang w:val="ro-RO"/>
        </w:rPr>
        <w:t>/</w:t>
      </w:r>
      <w:bookmarkStart w:id="0" w:name="_GoBack"/>
      <w:bookmarkEnd w:id="0"/>
      <w:r w:rsidR="00C953F3">
        <w:rPr>
          <w:rFonts w:ascii="Arial" w:hAnsi="Arial"/>
          <w:b/>
          <w:bCs/>
          <w:lang w:val="ro-RO"/>
        </w:rPr>
        <w:t>17.11</w:t>
      </w:r>
      <w:r w:rsidR="00B40B06">
        <w:rPr>
          <w:rFonts w:ascii="Arial" w:hAnsi="Arial"/>
          <w:b/>
          <w:bCs/>
          <w:lang w:val="ro-RO"/>
        </w:rPr>
        <w:t>.2021</w:t>
      </w:r>
    </w:p>
    <w:p w:rsidR="00CF229C" w:rsidRDefault="00CF229C">
      <w:pPr>
        <w:jc w:val="center"/>
        <w:rPr>
          <w:rFonts w:ascii="Arial" w:hAnsi="Arial"/>
          <w:b/>
          <w:bCs/>
          <w:lang w:val="ro-RO"/>
        </w:rPr>
      </w:pPr>
    </w:p>
    <w:p w:rsidR="00CF229C" w:rsidRDefault="00CF229C">
      <w:pPr>
        <w:jc w:val="both"/>
        <w:rPr>
          <w:rFonts w:ascii="Arial" w:hAnsi="Arial"/>
          <w:b/>
          <w:bCs/>
          <w:lang w:val="ro-RO"/>
        </w:rPr>
      </w:pPr>
    </w:p>
    <w:p w:rsidR="00EF2763" w:rsidRDefault="00EF2763" w:rsidP="00EF2763">
      <w:pPr>
        <w:rPr>
          <w:rFonts w:ascii="Arial" w:hAnsi="Arial"/>
          <w:b/>
          <w:bCs/>
          <w:lang w:val="ro-RO"/>
        </w:rPr>
      </w:pPr>
      <w:r>
        <w:rPr>
          <w:rFonts w:ascii="Arial" w:hAnsi="Arial"/>
          <w:b/>
          <w:bCs/>
          <w:lang w:val="ro-RO"/>
        </w:rPr>
        <w:t xml:space="preserve">                                              </w:t>
      </w:r>
    </w:p>
    <w:p w:rsidR="00EF2763" w:rsidRDefault="00EF2763" w:rsidP="00EF2763">
      <w:pPr>
        <w:rPr>
          <w:rFonts w:ascii="Trebuchet MS" w:hAnsi="Trebuchet MS"/>
          <w:b/>
          <w:bCs/>
          <w:lang w:val="ro-RO"/>
        </w:rPr>
      </w:pPr>
      <w:r w:rsidRPr="007024B1">
        <w:rPr>
          <w:rFonts w:ascii="Trebuchet MS" w:hAnsi="Trebuchet MS"/>
          <w:b/>
          <w:bCs/>
          <w:lang w:val="ro-RO"/>
        </w:rPr>
        <w:t xml:space="preserve">                                                                   ANUNȚ</w:t>
      </w:r>
    </w:p>
    <w:p w:rsidR="0097010E" w:rsidRPr="007024B1" w:rsidRDefault="0097010E" w:rsidP="00EF2763">
      <w:pPr>
        <w:rPr>
          <w:rFonts w:ascii="Trebuchet MS" w:hAnsi="Trebuchet MS"/>
          <w:b/>
          <w:bCs/>
          <w:lang w:val="ro-RO"/>
        </w:rPr>
      </w:pPr>
    </w:p>
    <w:p w:rsidR="00CF229C" w:rsidRPr="007024B1" w:rsidRDefault="00927385" w:rsidP="00130415">
      <w:pPr>
        <w:jc w:val="center"/>
        <w:rPr>
          <w:rFonts w:ascii="Trebuchet MS" w:hAnsi="Trebuchet MS"/>
        </w:rPr>
      </w:pPr>
      <w:r w:rsidRPr="007024B1">
        <w:rPr>
          <w:rFonts w:ascii="Trebuchet MS" w:hAnsi="Trebuchet MS"/>
          <w:b/>
          <w:bCs/>
          <w:lang w:val="ro-RO"/>
        </w:rPr>
        <w:tab/>
      </w:r>
      <w:r w:rsidRPr="007024B1">
        <w:rPr>
          <w:rFonts w:ascii="Trebuchet MS" w:hAnsi="Trebuchet MS"/>
          <w:b/>
          <w:bCs/>
          <w:i/>
          <w:iCs/>
          <w:lang w:val="ro-RO"/>
        </w:rPr>
        <w:t xml:space="preserve">Ministerul Finanțelor cu sediul în Bd. Libertății nr.16, sector 5, </w:t>
      </w:r>
      <w:r w:rsidR="0097010E">
        <w:rPr>
          <w:rFonts w:ascii="Trebuchet MS" w:hAnsi="Trebuchet MS"/>
          <w:b/>
          <w:bCs/>
          <w:i/>
          <w:iCs/>
          <w:lang w:val="ro-RO"/>
        </w:rPr>
        <w:t>organizează concurs de promovare în vederea ocupării funcţiei publice</w:t>
      </w:r>
      <w:r w:rsidR="00360F23">
        <w:rPr>
          <w:rFonts w:ascii="Trebuchet MS" w:hAnsi="Trebuchet MS"/>
          <w:b/>
          <w:bCs/>
          <w:i/>
          <w:iCs/>
          <w:lang w:val="ro-RO"/>
        </w:rPr>
        <w:t xml:space="preserve"> de conducere</w:t>
      </w:r>
      <w:r w:rsidR="00B40B06" w:rsidRPr="007024B1">
        <w:rPr>
          <w:rFonts w:ascii="Trebuchet MS" w:hAnsi="Trebuchet MS"/>
          <w:b/>
          <w:bCs/>
          <w:i/>
          <w:iCs/>
          <w:lang w:val="ro-RO"/>
        </w:rPr>
        <w:t xml:space="preserve"> </w:t>
      </w:r>
      <w:r w:rsidR="00130415" w:rsidRPr="007024B1">
        <w:rPr>
          <w:rFonts w:ascii="Trebuchet MS" w:hAnsi="Trebuchet MS"/>
          <w:b/>
          <w:bCs/>
          <w:i/>
          <w:iCs/>
          <w:lang w:val="ro-RO"/>
        </w:rPr>
        <w:t>vacant</w:t>
      </w:r>
      <w:r w:rsidR="00B40B06" w:rsidRPr="007024B1">
        <w:rPr>
          <w:rFonts w:ascii="Trebuchet MS" w:hAnsi="Trebuchet MS"/>
          <w:b/>
          <w:bCs/>
          <w:i/>
          <w:iCs/>
          <w:lang w:val="ro-RO"/>
        </w:rPr>
        <w:t xml:space="preserve">ă </w:t>
      </w:r>
      <w:r w:rsidR="00130415" w:rsidRPr="007024B1">
        <w:rPr>
          <w:rFonts w:ascii="Trebuchet MS" w:hAnsi="Trebuchet MS"/>
          <w:b/>
          <w:bCs/>
          <w:i/>
          <w:iCs/>
          <w:lang w:val="ro-RO"/>
        </w:rPr>
        <w:t xml:space="preserve">de </w:t>
      </w:r>
      <w:r w:rsidR="00360F23">
        <w:rPr>
          <w:rFonts w:ascii="Trebuchet MS" w:hAnsi="Trebuchet MS"/>
          <w:b/>
          <w:bCs/>
          <w:i/>
          <w:iCs/>
          <w:lang w:val="ro-RO"/>
        </w:rPr>
        <w:t>șef serviciu</w:t>
      </w:r>
      <w:r w:rsidR="00B40B06" w:rsidRPr="007024B1">
        <w:rPr>
          <w:rFonts w:ascii="Trebuchet MS" w:hAnsi="Trebuchet MS"/>
          <w:b/>
          <w:bCs/>
          <w:i/>
          <w:iCs/>
          <w:lang w:val="ro-RO"/>
        </w:rPr>
        <w:t xml:space="preserve"> (</w:t>
      </w:r>
      <w:r w:rsidR="00130415" w:rsidRPr="007024B1">
        <w:rPr>
          <w:rFonts w:ascii="Trebuchet MS" w:hAnsi="Trebuchet MS"/>
          <w:b/>
          <w:bCs/>
          <w:i/>
          <w:iCs/>
          <w:lang w:val="ro-RO"/>
        </w:rPr>
        <w:t xml:space="preserve">1 post ) </w:t>
      </w:r>
      <w:r w:rsidR="00B40B06" w:rsidRPr="007024B1">
        <w:rPr>
          <w:rFonts w:ascii="Trebuchet MS" w:hAnsi="Trebuchet MS"/>
          <w:b/>
          <w:bCs/>
          <w:i/>
          <w:iCs/>
          <w:lang w:val="ro-RO"/>
        </w:rPr>
        <w:t xml:space="preserve">la </w:t>
      </w:r>
      <w:proofErr w:type="spellStart"/>
      <w:r w:rsidR="00360F23" w:rsidRPr="00360F23">
        <w:rPr>
          <w:rFonts w:ascii="Trebuchet MS" w:hAnsi="Trebuchet MS"/>
          <w:b/>
          <w:i/>
        </w:rPr>
        <w:t>Serviciul</w:t>
      </w:r>
      <w:proofErr w:type="spellEnd"/>
      <w:r w:rsidR="00360F23" w:rsidRPr="00360F23">
        <w:rPr>
          <w:rFonts w:ascii="Trebuchet MS" w:hAnsi="Trebuchet MS"/>
          <w:b/>
          <w:i/>
        </w:rPr>
        <w:t xml:space="preserve"> </w:t>
      </w:r>
      <w:proofErr w:type="spellStart"/>
      <w:r w:rsidR="00360F23" w:rsidRPr="00360F23">
        <w:rPr>
          <w:rFonts w:ascii="Trebuchet MS" w:hAnsi="Trebuchet MS"/>
          <w:b/>
          <w:i/>
        </w:rPr>
        <w:t>unitatea</w:t>
      </w:r>
      <w:proofErr w:type="spellEnd"/>
      <w:r w:rsidR="00360F23" w:rsidRPr="00360F23">
        <w:rPr>
          <w:rFonts w:ascii="Trebuchet MS" w:hAnsi="Trebuchet MS"/>
          <w:b/>
          <w:i/>
        </w:rPr>
        <w:t xml:space="preserve"> de </w:t>
      </w:r>
      <w:proofErr w:type="spellStart"/>
      <w:r w:rsidR="00360F23" w:rsidRPr="00360F23">
        <w:rPr>
          <w:rFonts w:ascii="Trebuchet MS" w:hAnsi="Trebuchet MS"/>
          <w:b/>
          <w:i/>
        </w:rPr>
        <w:t>politici</w:t>
      </w:r>
      <w:proofErr w:type="spellEnd"/>
      <w:r w:rsidR="00360F23" w:rsidRPr="00360F23">
        <w:rPr>
          <w:rFonts w:ascii="Trebuchet MS" w:hAnsi="Trebuchet MS"/>
          <w:b/>
          <w:i/>
        </w:rPr>
        <w:t xml:space="preserve"> </w:t>
      </w:r>
      <w:proofErr w:type="spellStart"/>
      <w:r w:rsidR="00360F23" w:rsidRPr="00360F23">
        <w:rPr>
          <w:rFonts w:ascii="Trebuchet MS" w:hAnsi="Trebuchet MS"/>
          <w:b/>
          <w:i/>
        </w:rPr>
        <w:t>publice</w:t>
      </w:r>
      <w:proofErr w:type="spellEnd"/>
      <w:r w:rsidR="00360F23" w:rsidRPr="00360F23">
        <w:rPr>
          <w:rFonts w:ascii="Trebuchet MS" w:hAnsi="Trebuchet MS"/>
          <w:b/>
          <w:i/>
        </w:rPr>
        <w:t xml:space="preserve"> </w:t>
      </w:r>
      <w:proofErr w:type="spellStart"/>
      <w:r w:rsidR="00360F23" w:rsidRPr="00360F23">
        <w:rPr>
          <w:rFonts w:ascii="Trebuchet MS" w:hAnsi="Trebuchet MS"/>
          <w:b/>
          <w:i/>
        </w:rPr>
        <w:t>și</w:t>
      </w:r>
      <w:proofErr w:type="spellEnd"/>
      <w:r w:rsidR="00360F23" w:rsidRPr="00360F23">
        <w:rPr>
          <w:rFonts w:ascii="Trebuchet MS" w:hAnsi="Trebuchet MS"/>
          <w:b/>
          <w:i/>
        </w:rPr>
        <w:t xml:space="preserve"> </w:t>
      </w:r>
      <w:proofErr w:type="spellStart"/>
      <w:r w:rsidR="00360F23" w:rsidRPr="00360F23">
        <w:rPr>
          <w:rFonts w:ascii="Trebuchet MS" w:hAnsi="Trebuchet MS"/>
          <w:b/>
          <w:i/>
        </w:rPr>
        <w:t>pregătire</w:t>
      </w:r>
      <w:proofErr w:type="spellEnd"/>
      <w:r w:rsidR="00360F23" w:rsidRPr="00360F23">
        <w:rPr>
          <w:rFonts w:ascii="Trebuchet MS" w:hAnsi="Trebuchet MS"/>
          <w:b/>
          <w:i/>
        </w:rPr>
        <w:t xml:space="preserve"> </w:t>
      </w:r>
      <w:proofErr w:type="spellStart"/>
      <w:r w:rsidR="00360F23" w:rsidRPr="00360F23">
        <w:rPr>
          <w:rFonts w:ascii="Trebuchet MS" w:hAnsi="Trebuchet MS"/>
          <w:b/>
          <w:i/>
        </w:rPr>
        <w:t>ședințe</w:t>
      </w:r>
      <w:proofErr w:type="spellEnd"/>
      <w:r w:rsidR="00360F23" w:rsidRPr="00360F23">
        <w:rPr>
          <w:rFonts w:ascii="Trebuchet MS" w:hAnsi="Trebuchet MS"/>
          <w:b/>
          <w:i/>
        </w:rPr>
        <w:t xml:space="preserve"> de </w:t>
      </w:r>
      <w:proofErr w:type="spellStart"/>
      <w:r w:rsidR="00360F23" w:rsidRPr="00360F23">
        <w:rPr>
          <w:rFonts w:ascii="Trebuchet MS" w:hAnsi="Trebuchet MS"/>
          <w:b/>
          <w:i/>
        </w:rPr>
        <w:t>Guvern</w:t>
      </w:r>
      <w:proofErr w:type="spellEnd"/>
      <w:r w:rsidR="00360F23" w:rsidRPr="00360F23">
        <w:rPr>
          <w:rFonts w:ascii="Trebuchet MS" w:hAnsi="Trebuchet MS"/>
          <w:b/>
          <w:i/>
        </w:rPr>
        <w:t xml:space="preserve"> din </w:t>
      </w:r>
      <w:proofErr w:type="spellStart"/>
      <w:r w:rsidR="00360F23" w:rsidRPr="00360F23">
        <w:rPr>
          <w:rFonts w:ascii="Trebuchet MS" w:hAnsi="Trebuchet MS"/>
          <w:b/>
          <w:i/>
        </w:rPr>
        <w:t>cadrul</w:t>
      </w:r>
      <w:proofErr w:type="spellEnd"/>
      <w:r w:rsidR="00360F23" w:rsidRPr="00360F23">
        <w:rPr>
          <w:rFonts w:ascii="Trebuchet MS" w:hAnsi="Trebuchet MS"/>
          <w:b/>
          <w:i/>
        </w:rPr>
        <w:t xml:space="preserve"> </w:t>
      </w:r>
      <w:proofErr w:type="spellStart"/>
      <w:r w:rsidR="00360F23" w:rsidRPr="00360F23">
        <w:rPr>
          <w:rFonts w:ascii="Trebuchet MS" w:hAnsi="Trebuchet MS"/>
          <w:b/>
          <w:i/>
        </w:rPr>
        <w:t>Direcției</w:t>
      </w:r>
      <w:proofErr w:type="spellEnd"/>
      <w:r w:rsidR="00360F23" w:rsidRPr="00360F23">
        <w:rPr>
          <w:rFonts w:ascii="Trebuchet MS" w:hAnsi="Trebuchet MS"/>
          <w:b/>
          <w:i/>
        </w:rPr>
        <w:t xml:space="preserve"> de </w:t>
      </w:r>
      <w:proofErr w:type="spellStart"/>
      <w:r w:rsidR="00360F23" w:rsidRPr="00360F23">
        <w:rPr>
          <w:rFonts w:ascii="Trebuchet MS" w:hAnsi="Trebuchet MS"/>
          <w:b/>
          <w:i/>
        </w:rPr>
        <w:t>politici</w:t>
      </w:r>
      <w:proofErr w:type="spellEnd"/>
      <w:r w:rsidR="00360F23" w:rsidRPr="00360F23">
        <w:rPr>
          <w:rFonts w:ascii="Trebuchet MS" w:hAnsi="Trebuchet MS"/>
          <w:b/>
          <w:i/>
        </w:rPr>
        <w:t xml:space="preserve"> </w:t>
      </w:r>
      <w:proofErr w:type="spellStart"/>
      <w:r w:rsidR="00360F23" w:rsidRPr="00360F23">
        <w:rPr>
          <w:rFonts w:ascii="Trebuchet MS" w:hAnsi="Trebuchet MS"/>
          <w:b/>
          <w:i/>
        </w:rPr>
        <w:t>publice</w:t>
      </w:r>
      <w:proofErr w:type="spellEnd"/>
      <w:r w:rsidR="00360F23" w:rsidRPr="00360F23">
        <w:rPr>
          <w:rFonts w:ascii="Trebuchet MS" w:hAnsi="Trebuchet MS"/>
          <w:b/>
          <w:i/>
        </w:rPr>
        <w:t xml:space="preserve">, </w:t>
      </w:r>
      <w:proofErr w:type="spellStart"/>
      <w:r w:rsidR="00360F23" w:rsidRPr="00360F23">
        <w:rPr>
          <w:rFonts w:ascii="Trebuchet MS" w:hAnsi="Trebuchet MS"/>
          <w:b/>
          <w:i/>
        </w:rPr>
        <w:t>relația</w:t>
      </w:r>
      <w:proofErr w:type="spellEnd"/>
      <w:r w:rsidR="00360F23" w:rsidRPr="00360F23">
        <w:rPr>
          <w:rFonts w:ascii="Trebuchet MS" w:hAnsi="Trebuchet MS"/>
          <w:b/>
          <w:i/>
        </w:rPr>
        <w:t xml:space="preserve"> cu </w:t>
      </w:r>
      <w:proofErr w:type="spellStart"/>
      <w:r w:rsidR="00360F23" w:rsidRPr="00360F23">
        <w:rPr>
          <w:rFonts w:ascii="Trebuchet MS" w:hAnsi="Trebuchet MS"/>
          <w:b/>
          <w:i/>
        </w:rPr>
        <w:t>Parlamentul</w:t>
      </w:r>
      <w:proofErr w:type="spellEnd"/>
      <w:r w:rsidR="00360F23" w:rsidRPr="00360F23">
        <w:rPr>
          <w:rFonts w:ascii="Trebuchet MS" w:hAnsi="Trebuchet MS"/>
          <w:b/>
          <w:i/>
        </w:rPr>
        <w:t xml:space="preserve"> </w:t>
      </w:r>
      <w:proofErr w:type="spellStart"/>
      <w:r w:rsidR="00360F23" w:rsidRPr="00360F23">
        <w:rPr>
          <w:rFonts w:ascii="Trebuchet MS" w:hAnsi="Trebuchet MS"/>
          <w:b/>
          <w:i/>
        </w:rPr>
        <w:t>și</w:t>
      </w:r>
      <w:proofErr w:type="spellEnd"/>
      <w:r w:rsidR="00360F23" w:rsidRPr="00360F23">
        <w:rPr>
          <w:rFonts w:ascii="Trebuchet MS" w:hAnsi="Trebuchet MS"/>
          <w:b/>
          <w:i/>
        </w:rPr>
        <w:t xml:space="preserve"> dialog social</w:t>
      </w:r>
    </w:p>
    <w:p w:rsidR="009831AF" w:rsidRDefault="009831AF" w:rsidP="009831AF">
      <w:pPr>
        <w:rPr>
          <w:rFonts w:ascii="Trebuchet MS" w:hAnsi="Trebuchet MS"/>
          <w:b/>
          <w:bCs/>
          <w:lang w:val="ro-RO"/>
        </w:rPr>
      </w:pPr>
    </w:p>
    <w:p w:rsidR="009831AF" w:rsidRDefault="009831AF" w:rsidP="009831AF">
      <w:pPr>
        <w:rPr>
          <w:rFonts w:ascii="Trebuchet MS" w:hAnsi="Trebuchet MS"/>
          <w:b/>
          <w:bCs/>
          <w:lang w:val="ro-RO"/>
        </w:rPr>
      </w:pPr>
    </w:p>
    <w:p w:rsidR="009831AF" w:rsidRDefault="009831AF" w:rsidP="009831AF">
      <w:pPr>
        <w:rPr>
          <w:rFonts w:ascii="Trebuchet MS" w:hAnsi="Trebuchet MS"/>
          <w:b/>
          <w:bCs/>
          <w:lang w:val="ro-RO"/>
        </w:rPr>
      </w:pPr>
    </w:p>
    <w:p w:rsidR="009831AF" w:rsidRDefault="009831AF" w:rsidP="009831AF">
      <w:pPr>
        <w:rPr>
          <w:rFonts w:ascii="Trebuchet MS" w:hAnsi="Trebuchet MS"/>
          <w:b/>
          <w:bCs/>
          <w:lang w:val="ro-RO"/>
        </w:rPr>
      </w:pPr>
      <w:r>
        <w:rPr>
          <w:rFonts w:ascii="Trebuchet MS" w:hAnsi="Trebuchet MS"/>
          <w:b/>
          <w:bCs/>
          <w:lang w:val="ro-RO"/>
        </w:rPr>
        <w:t>Tip concurs:</w:t>
      </w:r>
    </w:p>
    <w:p w:rsidR="009831AF" w:rsidRDefault="009831AF" w:rsidP="009831AF">
      <w:pPr>
        <w:rPr>
          <w:rFonts w:ascii="Trebuchet MS" w:hAnsi="Trebuchet MS"/>
          <w:lang w:val="ro-RO"/>
        </w:rPr>
      </w:pPr>
      <w:r>
        <w:rPr>
          <w:rFonts w:ascii="Trebuchet MS" w:hAnsi="Trebuchet MS"/>
          <w:lang w:val="ro-RO"/>
        </w:rPr>
        <w:t>Promovare funcție publică de conducere vacantă perioadă nedeterminată, normă întreagă, durată normală a timpului de muncă de 8 ore/zi, 40 ore/săptămână.</w:t>
      </w:r>
    </w:p>
    <w:p w:rsidR="009831AF" w:rsidRDefault="009831AF" w:rsidP="009831AF">
      <w:pPr>
        <w:rPr>
          <w:rFonts w:ascii="Trebuchet MS" w:hAnsi="Trebuchet MS"/>
          <w:lang w:val="ro-RO"/>
        </w:rPr>
      </w:pPr>
    </w:p>
    <w:p w:rsidR="009831AF" w:rsidRDefault="009831AF" w:rsidP="009831AF">
      <w:pPr>
        <w:jc w:val="both"/>
        <w:rPr>
          <w:rFonts w:ascii="Trebuchet MS" w:hAnsi="Trebuchet MS"/>
          <w:b/>
          <w:bCs/>
          <w:lang w:val="ro-RO"/>
        </w:rPr>
      </w:pPr>
      <w:r>
        <w:rPr>
          <w:rFonts w:ascii="Trebuchet MS" w:hAnsi="Trebuchet MS"/>
          <w:b/>
          <w:bCs/>
          <w:lang w:val="ro-RO"/>
        </w:rPr>
        <w:t>Date desfășurare concurs:</w:t>
      </w:r>
    </w:p>
    <w:p w:rsidR="009831AF" w:rsidRDefault="009831AF" w:rsidP="009831AF">
      <w:pPr>
        <w:jc w:val="both"/>
        <w:rPr>
          <w:rFonts w:ascii="Trebuchet MS" w:hAnsi="Trebuchet MS"/>
          <w:b/>
          <w:color w:val="FF0000"/>
          <w:lang w:val="ro-RO"/>
        </w:rPr>
      </w:pPr>
      <w:r>
        <w:rPr>
          <w:rFonts w:ascii="Trebuchet MS" w:hAnsi="Trebuchet MS"/>
          <w:lang w:val="ro-RO"/>
        </w:rPr>
        <w:t>Dosarele de înscriere la concurs se depun la sediul Ministerului Finanțelor în perioada</w:t>
      </w:r>
      <w:r>
        <w:rPr>
          <w:rFonts w:ascii="Trebuchet MS" w:hAnsi="Trebuchet MS"/>
          <w:b/>
          <w:lang w:val="ro-RO"/>
        </w:rPr>
        <w:t xml:space="preserve"> 17.11 - 06.12.2021, inclusiv.</w:t>
      </w:r>
    </w:p>
    <w:p w:rsidR="009831AF" w:rsidRDefault="009831AF" w:rsidP="009831AF">
      <w:pPr>
        <w:rPr>
          <w:rFonts w:ascii="Trebuchet MS" w:hAnsi="Trebuchet MS"/>
          <w:b/>
          <w:lang w:val="ro-RO"/>
        </w:rPr>
      </w:pPr>
      <w:r>
        <w:rPr>
          <w:rFonts w:ascii="Trebuchet MS" w:hAnsi="Trebuchet MS"/>
          <w:color w:val="FFFFFF"/>
          <w:lang w:val="ro-RO"/>
        </w:rPr>
        <w:t xml:space="preserve">Data desfășurării </w:t>
      </w:r>
      <w:r>
        <w:rPr>
          <w:rFonts w:ascii="Trebuchet MS" w:hAnsi="Trebuchet MS"/>
          <w:b/>
          <w:color w:val="FFFFFF"/>
          <w:lang w:val="ro-RO"/>
        </w:rPr>
        <w:t>probei suplimentare de ……….</w:t>
      </w:r>
      <w:r>
        <w:rPr>
          <w:rFonts w:ascii="Trebuchet MS" w:hAnsi="Trebuchet MS"/>
          <w:color w:val="FFFFFF"/>
          <w:lang w:val="ro-RO"/>
        </w:rPr>
        <w:t>: ………… 08:30</w:t>
      </w:r>
      <w:r>
        <w:rPr>
          <w:rFonts w:ascii="Trebuchet MS" w:hAnsi="Trebuchet MS"/>
          <w:color w:val="FFFFFF"/>
          <w:lang w:val="ro-RO"/>
        </w:rPr>
        <w:br/>
      </w:r>
      <w:r>
        <w:rPr>
          <w:rFonts w:ascii="Trebuchet MS" w:hAnsi="Trebuchet MS"/>
          <w:lang w:val="ro-RO"/>
        </w:rPr>
        <w:t xml:space="preserve">Data și ora desfășurării </w:t>
      </w:r>
      <w:r>
        <w:rPr>
          <w:rFonts w:ascii="Trebuchet MS" w:hAnsi="Trebuchet MS"/>
          <w:b/>
          <w:lang w:val="ro-RO"/>
        </w:rPr>
        <w:t>probei scrise</w:t>
      </w:r>
      <w:r>
        <w:rPr>
          <w:rFonts w:ascii="Trebuchet MS" w:hAnsi="Trebuchet MS"/>
          <w:lang w:val="ro-RO"/>
        </w:rPr>
        <w:t xml:space="preserve"> a concursului: </w:t>
      </w:r>
      <w:r>
        <w:rPr>
          <w:rFonts w:ascii="Trebuchet MS" w:hAnsi="Trebuchet MS"/>
          <w:b/>
          <w:lang w:val="ro-RO"/>
        </w:rPr>
        <w:t>20.12.2021, ora 10</w:t>
      </w:r>
      <w:r>
        <w:rPr>
          <w:rFonts w:ascii="Trebuchet MS" w:hAnsi="Trebuchet MS"/>
          <w:b/>
          <w:vertAlign w:val="superscript"/>
          <w:lang w:val="ro-RO"/>
        </w:rPr>
        <w:t xml:space="preserve">00 </w:t>
      </w:r>
      <w:r>
        <w:rPr>
          <w:rFonts w:ascii="Trebuchet MS" w:hAnsi="Trebuchet MS"/>
          <w:b/>
          <w:lang w:val="ro-RO"/>
        </w:rPr>
        <w:t>la sediul Ministerului Finanțelor, Bd.Libertății nr.16, sector 5, București.</w:t>
      </w:r>
    </w:p>
    <w:p w:rsidR="009831AF" w:rsidRDefault="009831AF" w:rsidP="009831AF">
      <w:pPr>
        <w:rPr>
          <w:rFonts w:ascii="Trebuchet MS" w:hAnsi="Trebuchet MS"/>
          <w:lang w:val="ro-RO"/>
        </w:rPr>
      </w:pPr>
      <w:r>
        <w:rPr>
          <w:rFonts w:ascii="Trebuchet MS" w:hAnsi="Trebuchet MS"/>
          <w:b/>
          <w:lang w:val="ro-RO"/>
        </w:rPr>
        <w:br/>
      </w:r>
      <w:r>
        <w:rPr>
          <w:rFonts w:ascii="Trebuchet MS" w:hAnsi="Trebuchet MS"/>
          <w:lang w:val="ro-RO"/>
        </w:rPr>
        <w:t xml:space="preserve">Data și ora desfășurării </w:t>
      </w:r>
      <w:r>
        <w:rPr>
          <w:rFonts w:ascii="Trebuchet MS" w:hAnsi="Trebuchet MS"/>
          <w:b/>
          <w:lang w:val="ro-RO"/>
        </w:rPr>
        <w:t>interviului</w:t>
      </w:r>
      <w:r>
        <w:rPr>
          <w:rFonts w:ascii="Trebuchet MS" w:hAnsi="Trebuchet MS"/>
          <w:b/>
          <w:color w:val="000000"/>
          <w:lang w:val="ro-RO"/>
        </w:rPr>
        <w:t xml:space="preserve"> </w:t>
      </w:r>
      <w:r>
        <w:rPr>
          <w:rFonts w:ascii="Trebuchet MS" w:hAnsi="Trebuchet MS"/>
          <w:lang w:val="ro-RO"/>
        </w:rPr>
        <w:t>vor fi afișate odată cu rezultatele probei scrise.</w:t>
      </w:r>
    </w:p>
    <w:p w:rsidR="009831AF" w:rsidRDefault="009831AF" w:rsidP="009831AF">
      <w:pPr>
        <w:rPr>
          <w:rFonts w:ascii="Trebuchet MS" w:hAnsi="Trebuchet MS"/>
          <w:lang w:val="ro-RO"/>
        </w:rPr>
      </w:pPr>
    </w:p>
    <w:p w:rsidR="009831AF" w:rsidRDefault="009831AF" w:rsidP="009831AF">
      <w:pPr>
        <w:jc w:val="both"/>
        <w:rPr>
          <w:rFonts w:ascii="Trebuchet MS" w:hAnsi="Trebuchet MS"/>
          <w:b/>
          <w:bCs/>
          <w:lang w:val="ro-RO"/>
        </w:rPr>
      </w:pPr>
      <w:r>
        <w:rPr>
          <w:rFonts w:ascii="Trebuchet MS" w:hAnsi="Trebuchet MS"/>
          <w:b/>
          <w:bCs/>
          <w:lang w:val="ro-RO"/>
        </w:rPr>
        <w:t>Condiții de participare la concurs:</w:t>
      </w:r>
    </w:p>
    <w:p w:rsidR="009831AF" w:rsidRDefault="009831AF" w:rsidP="009831AF">
      <w:pPr>
        <w:jc w:val="both"/>
        <w:rPr>
          <w:rFonts w:ascii="Trebuchet MS" w:hAnsi="Trebuchet MS"/>
          <w:b/>
          <w:bCs/>
          <w:lang w:val="ro-RO"/>
        </w:rPr>
      </w:pPr>
    </w:p>
    <w:p w:rsidR="009831AF" w:rsidRDefault="009831AF" w:rsidP="009831AF">
      <w:pPr>
        <w:spacing w:line="276" w:lineRule="auto"/>
        <w:jc w:val="both"/>
        <w:rPr>
          <w:rFonts w:ascii="Trebuchet MS" w:hAnsi="Trebuchet MS"/>
          <w:lang w:val="ro-RO" w:eastAsia="ro-RO"/>
        </w:rPr>
      </w:pPr>
      <w:r>
        <w:rPr>
          <w:rFonts w:ascii="Trebuchet MS" w:hAnsi="Trebuchet MS"/>
          <w:lang w:val="ro-RO" w:eastAsia="ro-RO"/>
        </w:rPr>
        <w:t xml:space="preserve">- </w:t>
      </w:r>
      <w:r w:rsidR="0068070C">
        <w:rPr>
          <w:rFonts w:ascii="Trebuchet MS" w:hAnsi="Trebuchet MS"/>
          <w:lang w:val="ro-RO" w:eastAsia="ro-RO"/>
        </w:rPr>
        <w:t xml:space="preserve"> </w:t>
      </w:r>
      <w:r>
        <w:rPr>
          <w:rFonts w:ascii="Trebuchet MS" w:hAnsi="Trebuchet MS"/>
          <w:lang w:val="ro-RO" w:eastAsia="ro-RO"/>
        </w:rPr>
        <w:t>să fie numiţi într-o funcţie publică din clasa I;</w:t>
      </w:r>
    </w:p>
    <w:p w:rsidR="009831AF" w:rsidRDefault="0068070C" w:rsidP="009831AF">
      <w:pPr>
        <w:spacing w:line="276" w:lineRule="auto"/>
        <w:jc w:val="both"/>
        <w:rPr>
          <w:rFonts w:ascii="Trebuchet MS" w:hAnsi="Trebuchet MS"/>
          <w:lang w:val="ro-RO" w:eastAsia="ro-RO"/>
        </w:rPr>
      </w:pPr>
      <w:r>
        <w:rPr>
          <w:rFonts w:ascii="Trebuchet MS" w:hAnsi="Trebuchet MS"/>
          <w:lang w:val="ro-RO" w:eastAsia="ro-RO"/>
        </w:rPr>
        <w:t xml:space="preserve">- </w:t>
      </w:r>
      <w:r w:rsidR="009831AF">
        <w:rPr>
          <w:rFonts w:ascii="Trebuchet MS" w:hAnsi="Trebuchet MS"/>
          <w:lang w:val="ro-RO" w:eastAsia="ro-RO"/>
        </w:rPr>
        <w:t>studii universitare de licență absolvite cu diplomă de licență sau echivalentă,</w:t>
      </w:r>
      <w:r>
        <w:rPr>
          <w:rFonts w:ascii="Trebuchet MS" w:hAnsi="Trebuchet MS"/>
          <w:lang w:val="ro-RO" w:eastAsia="ro-RO"/>
        </w:rPr>
        <w:t xml:space="preserve"> în domeniile: științe </w:t>
      </w:r>
      <w:r w:rsidR="00811050">
        <w:rPr>
          <w:rFonts w:ascii="Trebuchet MS" w:hAnsi="Trebuchet MS"/>
          <w:lang w:val="ro-RO" w:eastAsia="ro-RO"/>
        </w:rPr>
        <w:t>administrative, științe economice</w:t>
      </w:r>
      <w:r>
        <w:rPr>
          <w:rFonts w:ascii="Trebuchet MS" w:hAnsi="Trebuchet MS"/>
          <w:lang w:val="ro-RO" w:eastAsia="ro-RO"/>
        </w:rPr>
        <w:t>;</w:t>
      </w:r>
    </w:p>
    <w:p w:rsidR="009831AF" w:rsidRDefault="009831AF" w:rsidP="009831AF">
      <w:pPr>
        <w:spacing w:line="276" w:lineRule="auto"/>
        <w:jc w:val="both"/>
        <w:rPr>
          <w:rFonts w:ascii="Trebuchet MS" w:hAnsi="Trebuchet MS"/>
          <w:lang w:val="ro-RO" w:eastAsia="ro-RO"/>
        </w:rPr>
      </w:pPr>
      <w:r>
        <w:rPr>
          <w:rFonts w:ascii="Trebuchet MS" w:hAnsi="Trebuchet MS"/>
          <w:lang w:val="ro-RO" w:eastAsia="ro-RO"/>
        </w:rPr>
        <w:t>- absolvent cu diplomă al studiilor universitare de master în domeniul administrației publice, management sau în specialitatea studiilor necesare ocupării funcției publice sau cu diplomă echivalentă conform prevederilor art.153 alin.(2) din Legea educației naționale nr.1/2011, cu modificările și completările ulterioare,</w:t>
      </w:r>
    </w:p>
    <w:p w:rsidR="0068070C" w:rsidRDefault="0068070C" w:rsidP="009831AF">
      <w:pPr>
        <w:spacing w:line="276" w:lineRule="auto"/>
        <w:jc w:val="both"/>
        <w:rPr>
          <w:rFonts w:ascii="Trebuchet MS" w:hAnsi="Trebuchet MS"/>
          <w:lang w:val="ro-RO" w:eastAsia="ro-RO"/>
        </w:rPr>
      </w:pPr>
      <w:r>
        <w:rPr>
          <w:rFonts w:ascii="Trebuchet MS" w:hAnsi="Trebuchet MS"/>
          <w:lang w:val="ro-RO" w:eastAsia="ro-RO"/>
        </w:rPr>
        <w:t>- cunoștințe de operare pe calculator: aplicații tip Office - cunoștințe de bază,</w:t>
      </w:r>
      <w:r w:rsidR="00811050">
        <w:rPr>
          <w:rFonts w:ascii="Trebuchet MS" w:hAnsi="Trebuchet MS"/>
          <w:lang w:val="ro-RO" w:eastAsia="ro-RO"/>
        </w:rPr>
        <w:t xml:space="preserve"> care se vor testa în cadrul probelor de concurs,</w:t>
      </w:r>
    </w:p>
    <w:p w:rsidR="009831AF" w:rsidRDefault="009831AF" w:rsidP="009831AF">
      <w:pPr>
        <w:spacing w:line="276" w:lineRule="auto"/>
        <w:jc w:val="both"/>
        <w:rPr>
          <w:rFonts w:ascii="Trebuchet MS" w:hAnsi="Trebuchet MS"/>
          <w:lang w:val="ro-RO" w:eastAsia="ro-RO"/>
        </w:rPr>
      </w:pPr>
      <w:r>
        <w:rPr>
          <w:rFonts w:ascii="Trebuchet MS" w:hAnsi="Trebuchet MS"/>
          <w:lang w:val="ro-RO" w:eastAsia="ro-RO"/>
        </w:rPr>
        <w:t>- să nu aibă o sancţiune discip</w:t>
      </w:r>
      <w:r w:rsidR="00811050">
        <w:rPr>
          <w:rFonts w:ascii="Trebuchet MS" w:hAnsi="Trebuchet MS"/>
          <w:lang w:val="ro-RO" w:eastAsia="ro-RO"/>
        </w:rPr>
        <w:t>linară neradiată potrivit legii,</w:t>
      </w:r>
    </w:p>
    <w:p w:rsidR="009831AF" w:rsidRDefault="009831AF" w:rsidP="009831AF">
      <w:pPr>
        <w:spacing w:line="276" w:lineRule="auto"/>
        <w:jc w:val="both"/>
        <w:rPr>
          <w:rFonts w:ascii="Trebuchet MS" w:hAnsi="Trebuchet MS"/>
          <w:lang w:val="ro-RO" w:eastAsia="ro-RO"/>
        </w:rPr>
      </w:pPr>
      <w:r>
        <w:rPr>
          <w:rFonts w:ascii="Trebuchet MS" w:hAnsi="Trebuchet MS"/>
          <w:lang w:val="ro-RO" w:eastAsia="ro-RO"/>
        </w:rPr>
        <w:t>- minimum 5 ani vechime în specialitatea studiilor necesare exercitării funcției publice,</w:t>
      </w:r>
    </w:p>
    <w:p w:rsidR="00CF229C" w:rsidRPr="007024B1" w:rsidRDefault="00CF229C">
      <w:pPr>
        <w:rPr>
          <w:rFonts w:ascii="Trebuchet MS" w:hAnsi="Trebuchet MS"/>
          <w:b/>
          <w:bCs/>
          <w:i/>
          <w:iCs/>
          <w:lang w:val="ro-RO"/>
        </w:rPr>
      </w:pPr>
    </w:p>
    <w:p w:rsidR="009831AF" w:rsidRDefault="009831AF" w:rsidP="008227E8">
      <w:pPr>
        <w:pStyle w:val="Header"/>
        <w:tabs>
          <w:tab w:val="clear" w:pos="4680"/>
          <w:tab w:val="clear" w:pos="9360"/>
        </w:tabs>
        <w:ind w:left="1069"/>
        <w:jc w:val="center"/>
        <w:rPr>
          <w:rFonts w:ascii="Trebuchet MS" w:hAnsi="Trebuchet MS"/>
          <w:b/>
          <w:bCs/>
          <w:lang w:val="ro-RO" w:eastAsia="en-US"/>
        </w:rPr>
      </w:pPr>
    </w:p>
    <w:p w:rsidR="00CF229C" w:rsidRDefault="00927385" w:rsidP="008227E8">
      <w:pPr>
        <w:pStyle w:val="Header"/>
        <w:tabs>
          <w:tab w:val="clear" w:pos="4680"/>
          <w:tab w:val="clear" w:pos="9360"/>
        </w:tabs>
        <w:ind w:left="1069"/>
        <w:jc w:val="center"/>
        <w:rPr>
          <w:rFonts w:ascii="Trebuchet MS" w:hAnsi="Trebuchet MS"/>
          <w:b/>
          <w:bCs/>
          <w:lang w:val="ro-RO" w:eastAsia="en-US"/>
        </w:rPr>
      </w:pPr>
      <w:r w:rsidRPr="008227E8">
        <w:rPr>
          <w:rFonts w:ascii="Trebuchet MS" w:hAnsi="Trebuchet MS"/>
          <w:b/>
          <w:bCs/>
          <w:lang w:val="ro-RO" w:eastAsia="en-US"/>
        </w:rPr>
        <w:t>Atribuțiile postului</w:t>
      </w:r>
    </w:p>
    <w:p w:rsidR="008227E8" w:rsidRPr="008227E8" w:rsidRDefault="008227E8" w:rsidP="008227E8">
      <w:pPr>
        <w:pStyle w:val="Header"/>
        <w:tabs>
          <w:tab w:val="clear" w:pos="4680"/>
          <w:tab w:val="clear" w:pos="9360"/>
        </w:tabs>
        <w:ind w:left="1069"/>
        <w:jc w:val="center"/>
        <w:rPr>
          <w:rFonts w:ascii="Trebuchet MS" w:hAnsi="Trebuchet MS"/>
          <w:b/>
          <w:bCs/>
          <w:lang w:val="ro-RO" w:eastAsia="en-US"/>
        </w:rPr>
      </w:pPr>
    </w:p>
    <w:p w:rsidR="008227E8" w:rsidRPr="008227E8" w:rsidRDefault="008227E8" w:rsidP="008227E8">
      <w:pPr>
        <w:numPr>
          <w:ilvl w:val="0"/>
          <w:numId w:val="27"/>
        </w:numPr>
        <w:tabs>
          <w:tab w:val="left" w:pos="426"/>
        </w:tabs>
        <w:ind w:left="425" w:hanging="425"/>
        <w:jc w:val="both"/>
        <w:rPr>
          <w:rFonts w:ascii="Trebuchet MS" w:hAnsi="Trebuchet MS"/>
          <w:color w:val="000000"/>
        </w:rPr>
      </w:pPr>
      <w:r w:rsidRPr="008227E8">
        <w:rPr>
          <w:rFonts w:ascii="Trebuchet MS" w:hAnsi="Trebuchet MS"/>
          <w:color w:val="000000"/>
        </w:rPr>
        <w:t xml:space="preserve">conduce, </w:t>
      </w:r>
      <w:proofErr w:type="spellStart"/>
      <w:r w:rsidRPr="008227E8">
        <w:rPr>
          <w:rFonts w:ascii="Trebuchet MS" w:hAnsi="Trebuchet MS"/>
          <w:color w:val="000000"/>
        </w:rPr>
        <w:t>planifică</w:t>
      </w:r>
      <w:proofErr w:type="spellEnd"/>
      <w:r w:rsidRPr="008227E8">
        <w:rPr>
          <w:rFonts w:ascii="Trebuchet MS" w:hAnsi="Trebuchet MS"/>
          <w:color w:val="000000"/>
        </w:rPr>
        <w:t xml:space="preserve">, </w:t>
      </w:r>
      <w:proofErr w:type="spellStart"/>
      <w:r w:rsidRPr="008227E8">
        <w:rPr>
          <w:rFonts w:ascii="Trebuchet MS" w:hAnsi="Trebuchet MS"/>
          <w:color w:val="000000"/>
        </w:rPr>
        <w:t>organizează</w:t>
      </w:r>
      <w:proofErr w:type="spellEnd"/>
      <w:r w:rsidRPr="008227E8">
        <w:rPr>
          <w:rFonts w:ascii="Trebuchet MS" w:hAnsi="Trebuchet MS"/>
          <w:color w:val="000000"/>
        </w:rPr>
        <w:t xml:space="preserve">, </w:t>
      </w:r>
      <w:proofErr w:type="spellStart"/>
      <w:r w:rsidRPr="008227E8">
        <w:rPr>
          <w:rFonts w:ascii="Trebuchet MS" w:hAnsi="Trebuchet MS"/>
          <w:color w:val="000000"/>
        </w:rPr>
        <w:t>controlează</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răspunde</w:t>
      </w:r>
      <w:proofErr w:type="spellEnd"/>
      <w:r w:rsidRPr="008227E8">
        <w:rPr>
          <w:rFonts w:ascii="Trebuchet MS" w:hAnsi="Trebuchet MS"/>
          <w:color w:val="000000"/>
        </w:rPr>
        <w:t xml:space="preserve"> de </w:t>
      </w:r>
      <w:proofErr w:type="spellStart"/>
      <w:r w:rsidRPr="008227E8">
        <w:rPr>
          <w:rFonts w:ascii="Trebuchet MS" w:hAnsi="Trebuchet MS"/>
          <w:color w:val="000000"/>
        </w:rPr>
        <w:t>activitatea</w:t>
      </w:r>
      <w:proofErr w:type="spellEnd"/>
      <w:r w:rsidRPr="008227E8">
        <w:rPr>
          <w:rFonts w:ascii="Trebuchet MS" w:hAnsi="Trebuchet MS"/>
          <w:color w:val="000000"/>
        </w:rPr>
        <w:t xml:space="preserve"> </w:t>
      </w:r>
      <w:proofErr w:type="spellStart"/>
      <w:r w:rsidRPr="008227E8">
        <w:rPr>
          <w:rFonts w:ascii="Trebuchet MS" w:hAnsi="Trebuchet MS"/>
          <w:color w:val="000000"/>
        </w:rPr>
        <w:t>desfășurată</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care </w:t>
      </w:r>
      <w:proofErr w:type="spellStart"/>
      <w:r w:rsidRPr="008227E8">
        <w:rPr>
          <w:rFonts w:ascii="Trebuchet MS" w:hAnsi="Trebuchet MS"/>
          <w:color w:val="000000"/>
        </w:rPr>
        <w:t>îl</w:t>
      </w:r>
      <w:proofErr w:type="spellEnd"/>
      <w:r w:rsidRPr="008227E8">
        <w:rPr>
          <w:rFonts w:ascii="Trebuchet MS" w:hAnsi="Trebuchet MS"/>
          <w:color w:val="000000"/>
        </w:rPr>
        <w:t xml:space="preserve"> </w:t>
      </w: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asigurând</w:t>
      </w:r>
      <w:proofErr w:type="spellEnd"/>
      <w:r w:rsidRPr="008227E8">
        <w:rPr>
          <w:rFonts w:ascii="Trebuchet MS" w:hAnsi="Trebuchet MS"/>
          <w:color w:val="000000"/>
        </w:rPr>
        <w:t xml:space="preserve"> </w:t>
      </w:r>
      <w:proofErr w:type="spellStart"/>
      <w:r w:rsidRPr="008227E8">
        <w:rPr>
          <w:rFonts w:ascii="Trebuchet MS" w:hAnsi="Trebuchet MS"/>
          <w:color w:val="000000"/>
        </w:rPr>
        <w:t>aducerea</w:t>
      </w:r>
      <w:proofErr w:type="spellEnd"/>
      <w:r w:rsidRPr="008227E8">
        <w:rPr>
          <w:rFonts w:ascii="Trebuchet MS" w:hAnsi="Trebuchet MS"/>
          <w:color w:val="000000"/>
        </w:rPr>
        <w:t xml:space="preserve"> la </w:t>
      </w:r>
      <w:proofErr w:type="spellStart"/>
      <w:r w:rsidRPr="008227E8">
        <w:rPr>
          <w:rFonts w:ascii="Trebuchet MS" w:hAnsi="Trebuchet MS"/>
          <w:color w:val="000000"/>
        </w:rPr>
        <w:t>îndeplinire</w:t>
      </w:r>
      <w:proofErr w:type="spellEnd"/>
      <w:r w:rsidRPr="008227E8">
        <w:rPr>
          <w:rFonts w:ascii="Trebuchet MS" w:hAnsi="Trebuchet MS"/>
          <w:color w:val="000000"/>
        </w:rPr>
        <w:t xml:space="preserve"> a </w:t>
      </w:r>
      <w:proofErr w:type="spellStart"/>
      <w:r w:rsidRPr="008227E8">
        <w:rPr>
          <w:rFonts w:ascii="Trebuchet MS" w:hAnsi="Trebuchet MS"/>
          <w:color w:val="000000"/>
        </w:rPr>
        <w:t>atribuțiilor</w:t>
      </w:r>
      <w:proofErr w:type="spellEnd"/>
      <w:r w:rsidRPr="008227E8">
        <w:rPr>
          <w:rFonts w:ascii="Trebuchet MS" w:hAnsi="Trebuchet MS"/>
          <w:color w:val="000000"/>
        </w:rPr>
        <w:t xml:space="preserve"> </w:t>
      </w:r>
      <w:proofErr w:type="spellStart"/>
      <w:r w:rsidRPr="008227E8">
        <w:rPr>
          <w:rFonts w:ascii="Trebuchet MS" w:hAnsi="Trebuchet MS"/>
          <w:color w:val="000000"/>
        </w:rPr>
        <w:t>stabilite</w:t>
      </w:r>
      <w:proofErr w:type="spellEnd"/>
      <w:r w:rsidRPr="008227E8">
        <w:rPr>
          <w:rFonts w:ascii="Trebuchet MS" w:hAnsi="Trebuchet MS"/>
          <w:color w:val="000000"/>
        </w:rPr>
        <w:t xml:space="preserve"> de </w:t>
      </w:r>
      <w:proofErr w:type="spellStart"/>
      <w:r w:rsidRPr="008227E8">
        <w:rPr>
          <w:rFonts w:ascii="Trebuchet MS" w:hAnsi="Trebuchet MS"/>
          <w:color w:val="000000"/>
        </w:rPr>
        <w:t>secretarul</w:t>
      </w:r>
      <w:proofErr w:type="spellEnd"/>
      <w:r w:rsidRPr="008227E8">
        <w:rPr>
          <w:rFonts w:ascii="Trebuchet MS" w:hAnsi="Trebuchet MS"/>
          <w:color w:val="000000"/>
        </w:rPr>
        <w:t xml:space="preserve"> general;</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lastRenderedPageBreak/>
        <w:t>identifică</w:t>
      </w:r>
      <w:proofErr w:type="spellEnd"/>
      <w:r w:rsidRPr="008227E8">
        <w:rPr>
          <w:rFonts w:ascii="Trebuchet MS" w:hAnsi="Trebuchet MS"/>
          <w:color w:val="000000"/>
        </w:rPr>
        <w:t xml:space="preserve"> </w:t>
      </w:r>
      <w:proofErr w:type="spellStart"/>
      <w:r w:rsidRPr="008227E8">
        <w:rPr>
          <w:rFonts w:ascii="Trebuchet MS" w:hAnsi="Trebuchet MS"/>
          <w:color w:val="000000"/>
        </w:rPr>
        <w:t>proiecte</w:t>
      </w:r>
      <w:proofErr w:type="spellEnd"/>
      <w:r w:rsidRPr="008227E8">
        <w:rPr>
          <w:rFonts w:ascii="Trebuchet MS" w:hAnsi="Trebuchet MS"/>
          <w:color w:val="000000"/>
        </w:rPr>
        <w:t xml:space="preserve"> din </w:t>
      </w:r>
      <w:proofErr w:type="spellStart"/>
      <w:r w:rsidRPr="008227E8">
        <w:rPr>
          <w:rFonts w:ascii="Trebuchet MS" w:hAnsi="Trebuchet MS"/>
          <w:color w:val="000000"/>
        </w:rPr>
        <w:t>sfera</w:t>
      </w:r>
      <w:proofErr w:type="spellEnd"/>
      <w:r w:rsidRPr="008227E8">
        <w:rPr>
          <w:rFonts w:ascii="Trebuchet MS" w:hAnsi="Trebuchet MS"/>
          <w:color w:val="000000"/>
        </w:rPr>
        <w:t xml:space="preserve"> de </w:t>
      </w:r>
      <w:proofErr w:type="spellStart"/>
      <w:r w:rsidRPr="008227E8">
        <w:rPr>
          <w:rFonts w:ascii="Trebuchet MS" w:hAnsi="Trebuchet MS"/>
          <w:color w:val="000000"/>
        </w:rPr>
        <w:t>activitate</w:t>
      </w:r>
      <w:proofErr w:type="spellEnd"/>
      <w:r w:rsidRPr="008227E8">
        <w:rPr>
          <w:rFonts w:ascii="Trebuchet MS" w:hAnsi="Trebuchet MS"/>
          <w:color w:val="000000"/>
        </w:rPr>
        <w:t xml:space="preserve"> a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 xml:space="preserve">, care </w:t>
      </w:r>
      <w:proofErr w:type="spellStart"/>
      <w:r w:rsidRPr="008227E8">
        <w:rPr>
          <w:rFonts w:ascii="Trebuchet MS" w:hAnsi="Trebuchet MS"/>
          <w:color w:val="000000"/>
        </w:rPr>
        <w:t>ar</w:t>
      </w:r>
      <w:proofErr w:type="spellEnd"/>
      <w:r w:rsidRPr="008227E8">
        <w:rPr>
          <w:rFonts w:ascii="Trebuchet MS" w:hAnsi="Trebuchet MS"/>
          <w:color w:val="000000"/>
        </w:rPr>
        <w:t xml:space="preserve"> </w:t>
      </w:r>
      <w:proofErr w:type="spellStart"/>
      <w:r w:rsidRPr="008227E8">
        <w:rPr>
          <w:rFonts w:ascii="Trebuchet MS" w:hAnsi="Trebuchet MS"/>
          <w:color w:val="000000"/>
        </w:rPr>
        <w:t>putea</w:t>
      </w:r>
      <w:proofErr w:type="spellEnd"/>
      <w:r w:rsidRPr="008227E8">
        <w:rPr>
          <w:rFonts w:ascii="Trebuchet MS" w:hAnsi="Trebuchet MS"/>
          <w:color w:val="000000"/>
        </w:rPr>
        <w:t xml:space="preserve"> </w:t>
      </w:r>
      <w:proofErr w:type="spellStart"/>
      <w:r w:rsidRPr="008227E8">
        <w:rPr>
          <w:rFonts w:ascii="Trebuchet MS" w:hAnsi="Trebuchet MS"/>
          <w:color w:val="000000"/>
        </w:rPr>
        <w:t>beneficia</w:t>
      </w:r>
      <w:proofErr w:type="spellEnd"/>
      <w:r w:rsidRPr="008227E8">
        <w:rPr>
          <w:rFonts w:ascii="Trebuchet MS" w:hAnsi="Trebuchet MS"/>
          <w:color w:val="000000"/>
        </w:rPr>
        <w:t xml:space="preserve"> de </w:t>
      </w:r>
      <w:proofErr w:type="spellStart"/>
      <w:r w:rsidRPr="008227E8">
        <w:rPr>
          <w:rFonts w:ascii="Trebuchet MS" w:hAnsi="Trebuchet MS"/>
          <w:color w:val="000000"/>
        </w:rPr>
        <w:t>finanțare</w:t>
      </w:r>
      <w:proofErr w:type="spellEnd"/>
      <w:r w:rsidRPr="008227E8">
        <w:rPr>
          <w:rFonts w:ascii="Trebuchet MS" w:hAnsi="Trebuchet MS"/>
          <w:color w:val="000000"/>
        </w:rPr>
        <w:t xml:space="preserve"> din </w:t>
      </w:r>
      <w:proofErr w:type="spellStart"/>
      <w:r w:rsidRPr="008227E8">
        <w:rPr>
          <w:rFonts w:ascii="Trebuchet MS" w:hAnsi="Trebuchet MS"/>
          <w:color w:val="000000"/>
        </w:rPr>
        <w:t>fonduri</w:t>
      </w:r>
      <w:proofErr w:type="spellEnd"/>
      <w:r w:rsidRPr="008227E8">
        <w:rPr>
          <w:rFonts w:ascii="Trebuchet MS" w:hAnsi="Trebuchet MS"/>
          <w:color w:val="000000"/>
        </w:rPr>
        <w:t xml:space="preserve"> </w:t>
      </w:r>
      <w:proofErr w:type="spellStart"/>
      <w:r w:rsidRPr="008227E8">
        <w:rPr>
          <w:rFonts w:ascii="Trebuchet MS" w:hAnsi="Trebuchet MS"/>
          <w:color w:val="000000"/>
        </w:rPr>
        <w:t>externe</w:t>
      </w:r>
      <w:proofErr w:type="spellEnd"/>
      <w:r w:rsidRPr="008227E8">
        <w:rPr>
          <w:rFonts w:ascii="Trebuchet MS" w:hAnsi="Trebuchet MS"/>
          <w:color w:val="000000"/>
        </w:rPr>
        <w:t xml:space="preserve"> </w:t>
      </w:r>
      <w:proofErr w:type="spellStart"/>
      <w:r w:rsidRPr="008227E8">
        <w:rPr>
          <w:rFonts w:ascii="Trebuchet MS" w:hAnsi="Trebuchet MS"/>
          <w:color w:val="000000"/>
        </w:rPr>
        <w:t>nerambursabile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ia</w:t>
      </w:r>
      <w:proofErr w:type="spellEnd"/>
      <w:r w:rsidRPr="008227E8">
        <w:rPr>
          <w:rFonts w:ascii="Trebuchet MS" w:hAnsi="Trebuchet MS"/>
          <w:color w:val="000000"/>
        </w:rPr>
        <w:t xml:space="preserve"> </w:t>
      </w:r>
      <w:proofErr w:type="spellStart"/>
      <w:r w:rsidRPr="008227E8">
        <w:rPr>
          <w:rFonts w:ascii="Trebuchet MS" w:hAnsi="Trebuchet MS"/>
          <w:color w:val="000000"/>
        </w:rPr>
        <w:t>măsurile</w:t>
      </w:r>
      <w:proofErr w:type="spellEnd"/>
      <w:r w:rsidRPr="008227E8">
        <w:rPr>
          <w:rFonts w:ascii="Trebuchet MS" w:hAnsi="Trebuchet MS"/>
          <w:color w:val="000000"/>
        </w:rPr>
        <w:t xml:space="preserve"> </w:t>
      </w:r>
      <w:proofErr w:type="spellStart"/>
      <w:r w:rsidRPr="008227E8">
        <w:rPr>
          <w:rFonts w:ascii="Trebuchet MS" w:hAnsi="Trebuchet MS"/>
          <w:color w:val="000000"/>
        </w:rPr>
        <w:t>necesare</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vederea</w:t>
      </w:r>
      <w:proofErr w:type="spellEnd"/>
      <w:r w:rsidRPr="008227E8">
        <w:rPr>
          <w:rFonts w:ascii="Trebuchet MS" w:hAnsi="Trebuchet MS"/>
          <w:color w:val="000000"/>
        </w:rPr>
        <w:t xml:space="preserve"> </w:t>
      </w:r>
      <w:proofErr w:type="spellStart"/>
      <w:r w:rsidRPr="008227E8">
        <w:rPr>
          <w:rFonts w:ascii="Trebuchet MS" w:hAnsi="Trebuchet MS"/>
          <w:color w:val="000000"/>
        </w:rPr>
        <w:t>actualizării</w:t>
      </w:r>
      <w:proofErr w:type="spellEnd"/>
      <w:r w:rsidRPr="008227E8">
        <w:rPr>
          <w:rFonts w:ascii="Trebuchet MS" w:hAnsi="Trebuchet MS"/>
          <w:color w:val="000000"/>
        </w:rPr>
        <w:t xml:space="preserve"> </w:t>
      </w:r>
      <w:proofErr w:type="spellStart"/>
      <w:r w:rsidRPr="008227E8">
        <w:rPr>
          <w:rFonts w:ascii="Trebuchet MS" w:hAnsi="Trebuchet MS"/>
          <w:color w:val="000000"/>
        </w:rPr>
        <w:t>permanente</w:t>
      </w:r>
      <w:proofErr w:type="spellEnd"/>
      <w:r w:rsidRPr="008227E8">
        <w:rPr>
          <w:rFonts w:ascii="Trebuchet MS" w:hAnsi="Trebuchet MS"/>
          <w:color w:val="000000"/>
        </w:rPr>
        <w:t xml:space="preserve"> a </w:t>
      </w:r>
      <w:proofErr w:type="spellStart"/>
      <w:r w:rsidRPr="008227E8">
        <w:rPr>
          <w:rFonts w:ascii="Trebuchet MS" w:hAnsi="Trebuchet MS"/>
          <w:color w:val="000000"/>
        </w:rPr>
        <w:t>cunoștințelor</w:t>
      </w:r>
      <w:proofErr w:type="spellEnd"/>
      <w:r w:rsidRPr="008227E8">
        <w:rPr>
          <w:rFonts w:ascii="Trebuchet MS" w:hAnsi="Trebuchet MS"/>
          <w:color w:val="000000"/>
        </w:rPr>
        <w:t xml:space="preserve"> </w:t>
      </w:r>
      <w:proofErr w:type="spellStart"/>
      <w:r w:rsidRPr="008227E8">
        <w:rPr>
          <w:rFonts w:ascii="Trebuchet MS" w:hAnsi="Trebuchet MS"/>
          <w:color w:val="000000"/>
        </w:rPr>
        <w:t>personalului</w:t>
      </w:r>
      <w:proofErr w:type="spellEnd"/>
      <w:r w:rsidRPr="008227E8">
        <w:rPr>
          <w:rFonts w:ascii="Trebuchet MS" w:hAnsi="Trebuchet MS"/>
          <w:color w:val="000000"/>
        </w:rPr>
        <w:t xml:space="preserve"> din </w:t>
      </w:r>
      <w:proofErr w:type="spellStart"/>
      <w:r w:rsidRPr="008227E8">
        <w:rPr>
          <w:rFonts w:ascii="Trebuchet MS" w:hAnsi="Trebuchet MS"/>
          <w:color w:val="000000"/>
        </w:rPr>
        <w:t>subordine</w:t>
      </w:r>
      <w:proofErr w:type="spellEnd"/>
      <w:r w:rsidRPr="008227E8">
        <w:rPr>
          <w:rFonts w:ascii="Trebuchet MS" w:hAnsi="Trebuchet MS"/>
          <w:color w:val="000000"/>
        </w:rPr>
        <w:t xml:space="preserve">, cu </w:t>
      </w:r>
      <w:proofErr w:type="spellStart"/>
      <w:r w:rsidRPr="008227E8">
        <w:rPr>
          <w:rFonts w:ascii="Trebuchet MS" w:hAnsi="Trebuchet MS"/>
          <w:color w:val="000000"/>
        </w:rPr>
        <w:t>privire</w:t>
      </w:r>
      <w:proofErr w:type="spellEnd"/>
      <w:r w:rsidRPr="008227E8">
        <w:rPr>
          <w:rFonts w:ascii="Trebuchet MS" w:hAnsi="Trebuchet MS"/>
          <w:color w:val="000000"/>
        </w:rPr>
        <w:t xml:space="preserve"> la </w:t>
      </w:r>
      <w:proofErr w:type="spellStart"/>
      <w:r w:rsidRPr="008227E8">
        <w:rPr>
          <w:rFonts w:ascii="Trebuchet MS" w:hAnsi="Trebuchet MS"/>
          <w:color w:val="000000"/>
        </w:rPr>
        <w:t>legislația</w:t>
      </w:r>
      <w:proofErr w:type="spellEnd"/>
      <w:r w:rsidRPr="008227E8">
        <w:rPr>
          <w:rFonts w:ascii="Trebuchet MS" w:hAnsi="Trebuchet MS"/>
          <w:color w:val="000000"/>
        </w:rPr>
        <w:t xml:space="preserve"> din </w:t>
      </w:r>
      <w:proofErr w:type="spellStart"/>
      <w:r w:rsidRPr="008227E8">
        <w:rPr>
          <w:rFonts w:ascii="Trebuchet MS" w:hAnsi="Trebuchet MS"/>
          <w:color w:val="000000"/>
        </w:rPr>
        <w:t>domeniul</w:t>
      </w:r>
      <w:proofErr w:type="spellEnd"/>
      <w:r w:rsidRPr="008227E8">
        <w:rPr>
          <w:rFonts w:ascii="Trebuchet MS" w:hAnsi="Trebuchet MS"/>
          <w:color w:val="000000"/>
        </w:rPr>
        <w:t xml:space="preserve"> </w:t>
      </w:r>
      <w:proofErr w:type="spellStart"/>
      <w:r w:rsidRPr="008227E8">
        <w:rPr>
          <w:rFonts w:ascii="Trebuchet MS" w:hAnsi="Trebuchet MS"/>
          <w:color w:val="000000"/>
        </w:rPr>
        <w:t>coordonat</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organizează</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asigură</w:t>
      </w:r>
      <w:proofErr w:type="spellEnd"/>
      <w:r w:rsidRPr="008227E8">
        <w:rPr>
          <w:rFonts w:ascii="Trebuchet MS" w:hAnsi="Trebuchet MS"/>
          <w:color w:val="000000"/>
        </w:rPr>
        <w:t xml:space="preserve"> </w:t>
      </w:r>
      <w:proofErr w:type="spellStart"/>
      <w:r w:rsidRPr="008227E8">
        <w:rPr>
          <w:rFonts w:ascii="Trebuchet MS" w:hAnsi="Trebuchet MS"/>
          <w:color w:val="000000"/>
        </w:rPr>
        <w:t>arhivarea</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elaborate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care-l </w:t>
      </w:r>
      <w:proofErr w:type="spellStart"/>
      <w:r w:rsidRPr="008227E8">
        <w:rPr>
          <w:rFonts w:ascii="Trebuchet MS" w:hAnsi="Trebuchet MS"/>
          <w:color w:val="000000"/>
        </w:rPr>
        <w:t>coordonează</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identifică</w:t>
      </w:r>
      <w:proofErr w:type="spellEnd"/>
      <w:r w:rsidRPr="008227E8">
        <w:rPr>
          <w:rFonts w:ascii="Trebuchet MS" w:hAnsi="Trebuchet MS"/>
          <w:color w:val="000000"/>
        </w:rPr>
        <w:t xml:space="preserve">, </w:t>
      </w:r>
      <w:proofErr w:type="spellStart"/>
      <w:r w:rsidRPr="008227E8">
        <w:rPr>
          <w:rFonts w:ascii="Trebuchet MS" w:hAnsi="Trebuchet MS"/>
          <w:color w:val="000000"/>
        </w:rPr>
        <w:t>analizează</w:t>
      </w:r>
      <w:proofErr w:type="spellEnd"/>
      <w:r w:rsidRPr="008227E8">
        <w:rPr>
          <w:rFonts w:ascii="Trebuchet MS" w:hAnsi="Trebuchet MS"/>
          <w:color w:val="000000"/>
        </w:rPr>
        <w:t xml:space="preserve">, </w:t>
      </w:r>
      <w:proofErr w:type="spellStart"/>
      <w:r w:rsidRPr="008227E8">
        <w:rPr>
          <w:rFonts w:ascii="Trebuchet MS" w:hAnsi="Trebuchet MS"/>
          <w:color w:val="000000"/>
        </w:rPr>
        <w:t>evaluează</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prioritizează</w:t>
      </w:r>
      <w:proofErr w:type="spellEnd"/>
      <w:r w:rsidRPr="008227E8">
        <w:rPr>
          <w:rFonts w:ascii="Trebuchet MS" w:hAnsi="Trebuchet MS"/>
          <w:color w:val="000000"/>
        </w:rPr>
        <w:t xml:space="preserve"> </w:t>
      </w:r>
      <w:proofErr w:type="spellStart"/>
      <w:r w:rsidRPr="008227E8">
        <w:rPr>
          <w:rFonts w:ascii="Trebuchet MS" w:hAnsi="Trebuchet MS"/>
          <w:color w:val="000000"/>
        </w:rPr>
        <w:t>disfuncționalitățile</w:t>
      </w:r>
      <w:proofErr w:type="spellEnd"/>
      <w:r w:rsidRPr="008227E8">
        <w:rPr>
          <w:rFonts w:ascii="Trebuchet MS" w:hAnsi="Trebuchet MS"/>
          <w:color w:val="000000"/>
        </w:rPr>
        <w:t>/</w:t>
      </w:r>
      <w:proofErr w:type="spellStart"/>
      <w:r w:rsidRPr="008227E8">
        <w:rPr>
          <w:rFonts w:ascii="Trebuchet MS" w:hAnsi="Trebuchet MS"/>
          <w:color w:val="000000"/>
        </w:rPr>
        <w:t>riscurile</w:t>
      </w:r>
      <w:proofErr w:type="spellEnd"/>
      <w:r w:rsidRPr="008227E8">
        <w:rPr>
          <w:rFonts w:ascii="Trebuchet MS" w:hAnsi="Trebuchet MS"/>
          <w:color w:val="000000"/>
        </w:rPr>
        <w:t xml:space="preserve"> care pot </w:t>
      </w:r>
      <w:proofErr w:type="spellStart"/>
      <w:r w:rsidRPr="008227E8">
        <w:rPr>
          <w:rFonts w:ascii="Trebuchet MS" w:hAnsi="Trebuchet MS"/>
          <w:color w:val="000000"/>
        </w:rPr>
        <w:t>afecta</w:t>
      </w:r>
      <w:proofErr w:type="spellEnd"/>
      <w:r w:rsidRPr="008227E8">
        <w:rPr>
          <w:rFonts w:ascii="Trebuchet MS" w:hAnsi="Trebuchet MS"/>
          <w:color w:val="000000"/>
        </w:rPr>
        <w:t xml:space="preserve"> </w:t>
      </w:r>
      <w:proofErr w:type="spellStart"/>
      <w:r w:rsidRPr="008227E8">
        <w:rPr>
          <w:rFonts w:ascii="Trebuchet MS" w:hAnsi="Trebuchet MS"/>
          <w:color w:val="000000"/>
        </w:rPr>
        <w:t>îndeplinirea</w:t>
      </w:r>
      <w:proofErr w:type="spellEnd"/>
      <w:r w:rsidRPr="008227E8">
        <w:rPr>
          <w:rFonts w:ascii="Trebuchet MS" w:hAnsi="Trebuchet MS"/>
          <w:color w:val="000000"/>
        </w:rPr>
        <w:t xml:space="preserve"> </w:t>
      </w:r>
      <w:proofErr w:type="spellStart"/>
      <w:r w:rsidRPr="008227E8">
        <w:rPr>
          <w:rFonts w:ascii="Trebuchet MS" w:hAnsi="Trebuchet MS"/>
          <w:color w:val="000000"/>
        </w:rPr>
        <w:t>activităților</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serviciului</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activitatea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programare</w:t>
      </w:r>
      <w:proofErr w:type="spellEnd"/>
      <w:r w:rsidRPr="008227E8">
        <w:rPr>
          <w:rFonts w:ascii="Trebuchet MS" w:hAnsi="Trebuchet MS"/>
          <w:color w:val="000000"/>
        </w:rPr>
        <w:t xml:space="preserve"> </w:t>
      </w:r>
      <w:proofErr w:type="spellStart"/>
      <w:r w:rsidRPr="008227E8">
        <w:rPr>
          <w:rFonts w:ascii="Trebuchet MS" w:hAnsi="Trebuchet MS"/>
          <w:color w:val="000000"/>
        </w:rPr>
        <w:t>anuală</w:t>
      </w:r>
      <w:proofErr w:type="spellEnd"/>
      <w:r w:rsidRPr="008227E8">
        <w:rPr>
          <w:rFonts w:ascii="Trebuchet MS" w:hAnsi="Trebuchet MS"/>
          <w:color w:val="000000"/>
        </w:rPr>
        <w:t xml:space="preserve"> a </w:t>
      </w:r>
      <w:proofErr w:type="spellStart"/>
      <w:r w:rsidRPr="008227E8">
        <w:rPr>
          <w:rFonts w:ascii="Trebuchet MS" w:hAnsi="Trebuchet MS"/>
          <w:color w:val="000000"/>
        </w:rPr>
        <w:t>concediilor</w:t>
      </w:r>
      <w:proofErr w:type="spellEnd"/>
      <w:r w:rsidRPr="008227E8">
        <w:rPr>
          <w:rFonts w:ascii="Trebuchet MS" w:hAnsi="Trebuchet MS"/>
          <w:color w:val="000000"/>
        </w:rPr>
        <w:t xml:space="preserve"> de </w:t>
      </w:r>
      <w:proofErr w:type="spellStart"/>
      <w:r w:rsidRPr="008227E8">
        <w:rPr>
          <w:rFonts w:ascii="Trebuchet MS" w:hAnsi="Trebuchet MS"/>
          <w:color w:val="000000"/>
        </w:rPr>
        <w:t>odihnă</w:t>
      </w:r>
      <w:proofErr w:type="spellEnd"/>
      <w:r w:rsidRPr="008227E8">
        <w:rPr>
          <w:rFonts w:ascii="Trebuchet MS" w:hAnsi="Trebuchet MS"/>
          <w:color w:val="000000"/>
        </w:rPr>
        <w:t xml:space="preserve"> </w:t>
      </w:r>
      <w:proofErr w:type="spellStart"/>
      <w:r w:rsidRPr="008227E8">
        <w:rPr>
          <w:rFonts w:ascii="Trebuchet MS" w:hAnsi="Trebuchet MS"/>
          <w:color w:val="000000"/>
        </w:rPr>
        <w:t>pentru</w:t>
      </w:r>
      <w:proofErr w:type="spellEnd"/>
      <w:r w:rsidRPr="008227E8">
        <w:rPr>
          <w:rFonts w:ascii="Trebuchet MS" w:hAnsi="Trebuchet MS"/>
          <w:color w:val="000000"/>
        </w:rPr>
        <w:t xml:space="preserve"> </w:t>
      </w:r>
      <w:proofErr w:type="spellStart"/>
      <w:r w:rsidRPr="008227E8">
        <w:rPr>
          <w:rFonts w:ascii="Trebuchet MS" w:hAnsi="Trebuchet MS"/>
          <w:color w:val="000000"/>
        </w:rPr>
        <w:t>personalul</w:t>
      </w:r>
      <w:proofErr w:type="spellEnd"/>
      <w:r w:rsidRPr="008227E8">
        <w:rPr>
          <w:rFonts w:ascii="Trebuchet MS" w:hAnsi="Trebuchet MS"/>
          <w:color w:val="000000"/>
        </w:rPr>
        <w:t xml:space="preserve"> din </w:t>
      </w:r>
      <w:proofErr w:type="spellStart"/>
      <w:r w:rsidRPr="008227E8">
        <w:rPr>
          <w:rFonts w:ascii="Trebuchet MS" w:hAnsi="Trebuchet MS"/>
          <w:color w:val="000000"/>
        </w:rPr>
        <w:t>subordine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aprobă</w:t>
      </w:r>
      <w:proofErr w:type="spellEnd"/>
      <w:r w:rsidRPr="008227E8">
        <w:rPr>
          <w:rFonts w:ascii="Trebuchet MS" w:hAnsi="Trebuchet MS"/>
          <w:color w:val="000000"/>
        </w:rPr>
        <w:t xml:space="preserve"> </w:t>
      </w:r>
      <w:proofErr w:type="spellStart"/>
      <w:r w:rsidRPr="008227E8">
        <w:rPr>
          <w:rFonts w:ascii="Trebuchet MS" w:hAnsi="Trebuchet MS"/>
          <w:color w:val="000000"/>
        </w:rPr>
        <w:t>cererile</w:t>
      </w:r>
      <w:proofErr w:type="spellEnd"/>
      <w:r w:rsidRPr="008227E8">
        <w:rPr>
          <w:rFonts w:ascii="Trebuchet MS" w:hAnsi="Trebuchet MS"/>
          <w:color w:val="000000"/>
        </w:rPr>
        <w:t xml:space="preserve"> de </w:t>
      </w:r>
      <w:proofErr w:type="spellStart"/>
      <w:r w:rsidRPr="008227E8">
        <w:rPr>
          <w:rFonts w:ascii="Trebuchet MS" w:hAnsi="Trebuchet MS"/>
          <w:color w:val="000000"/>
        </w:rPr>
        <w:t>concediu</w:t>
      </w:r>
      <w:proofErr w:type="spellEnd"/>
      <w:r w:rsidRPr="008227E8">
        <w:rPr>
          <w:rFonts w:ascii="Trebuchet MS" w:hAnsi="Trebuchet MS"/>
          <w:color w:val="000000"/>
        </w:rPr>
        <w:t xml:space="preserve"> de </w:t>
      </w:r>
      <w:proofErr w:type="spellStart"/>
      <w:r w:rsidRPr="008227E8">
        <w:rPr>
          <w:rFonts w:ascii="Trebuchet MS" w:hAnsi="Trebuchet MS"/>
          <w:color w:val="000000"/>
        </w:rPr>
        <w:t>odihnă</w:t>
      </w:r>
      <w:proofErr w:type="spellEnd"/>
      <w:r w:rsidRPr="008227E8">
        <w:rPr>
          <w:rFonts w:ascii="Trebuchet MS" w:hAnsi="Trebuchet MS"/>
          <w:color w:val="000000"/>
        </w:rPr>
        <w:t xml:space="preserve"> ale </w:t>
      </w:r>
      <w:proofErr w:type="spellStart"/>
      <w:r w:rsidRPr="008227E8">
        <w:rPr>
          <w:rFonts w:ascii="Trebuchet MS" w:hAnsi="Trebuchet MS"/>
          <w:color w:val="000000"/>
        </w:rPr>
        <w:t>personalului</w:t>
      </w:r>
      <w:proofErr w:type="spellEnd"/>
      <w:r w:rsidRPr="008227E8">
        <w:rPr>
          <w:rFonts w:ascii="Trebuchet MS" w:hAnsi="Trebuchet MS"/>
          <w:color w:val="000000"/>
        </w:rPr>
        <w:t xml:space="preserve"> din </w:t>
      </w:r>
      <w:proofErr w:type="spellStart"/>
      <w:r w:rsidRPr="008227E8">
        <w:rPr>
          <w:rFonts w:ascii="Trebuchet MS" w:hAnsi="Trebuchet MS"/>
          <w:color w:val="000000"/>
        </w:rPr>
        <w:t>subordine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redistribuie</w:t>
      </w:r>
      <w:proofErr w:type="spellEnd"/>
      <w:r w:rsidRPr="008227E8">
        <w:rPr>
          <w:rFonts w:ascii="Trebuchet MS" w:hAnsi="Trebuchet MS"/>
          <w:color w:val="000000"/>
        </w:rPr>
        <w:t xml:space="preserve"> </w:t>
      </w:r>
      <w:proofErr w:type="spellStart"/>
      <w:r w:rsidRPr="008227E8">
        <w:rPr>
          <w:rFonts w:ascii="Trebuchet MS" w:hAnsi="Trebuchet MS"/>
          <w:color w:val="000000"/>
        </w:rPr>
        <w:t>lucrările</w:t>
      </w:r>
      <w:proofErr w:type="spellEnd"/>
      <w:r w:rsidRPr="008227E8">
        <w:rPr>
          <w:rFonts w:ascii="Trebuchet MS" w:hAnsi="Trebuchet MS"/>
          <w:color w:val="000000"/>
        </w:rPr>
        <w:t xml:space="preserve"> </w:t>
      </w:r>
      <w:proofErr w:type="spellStart"/>
      <w:r w:rsidRPr="008227E8">
        <w:rPr>
          <w:rFonts w:ascii="Trebuchet MS" w:hAnsi="Trebuchet MS"/>
          <w:color w:val="000000"/>
        </w:rPr>
        <w:t>angajaților</w:t>
      </w:r>
      <w:proofErr w:type="spellEnd"/>
      <w:r w:rsidRPr="008227E8">
        <w:rPr>
          <w:rFonts w:ascii="Trebuchet MS" w:hAnsi="Trebuchet MS"/>
          <w:color w:val="000000"/>
        </w:rPr>
        <w:t xml:space="preserve"> din </w:t>
      </w:r>
      <w:proofErr w:type="spellStart"/>
      <w:r w:rsidRPr="008227E8">
        <w:rPr>
          <w:rFonts w:ascii="Trebuchet MS" w:hAnsi="Trebuchet MS"/>
          <w:color w:val="000000"/>
        </w:rPr>
        <w:t>subordine</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caz</w:t>
      </w:r>
      <w:proofErr w:type="spellEnd"/>
      <w:r w:rsidRPr="008227E8">
        <w:rPr>
          <w:rFonts w:ascii="Trebuchet MS" w:hAnsi="Trebuchet MS"/>
          <w:color w:val="000000"/>
        </w:rPr>
        <w:t xml:space="preserve"> de </w:t>
      </w:r>
      <w:proofErr w:type="spellStart"/>
      <w:r w:rsidRPr="008227E8">
        <w:rPr>
          <w:rFonts w:ascii="Trebuchet MS" w:hAnsi="Trebuchet MS"/>
          <w:color w:val="000000"/>
        </w:rPr>
        <w:t>absență</w:t>
      </w:r>
      <w:proofErr w:type="spellEnd"/>
      <w:r w:rsidRPr="008227E8">
        <w:rPr>
          <w:rFonts w:ascii="Trebuchet MS" w:hAnsi="Trebuchet MS"/>
          <w:color w:val="000000"/>
        </w:rPr>
        <w:t xml:space="preserve"> </w:t>
      </w:r>
      <w:proofErr w:type="spellStart"/>
      <w:r w:rsidRPr="008227E8">
        <w:rPr>
          <w:rFonts w:ascii="Trebuchet MS" w:hAnsi="Trebuchet MS"/>
          <w:color w:val="000000"/>
        </w:rPr>
        <w:t>temporară</w:t>
      </w:r>
      <w:proofErr w:type="spellEnd"/>
      <w:r w:rsidRPr="008227E8">
        <w:rPr>
          <w:rFonts w:ascii="Trebuchet MS" w:hAnsi="Trebuchet MS"/>
          <w:color w:val="000000"/>
        </w:rPr>
        <w:t xml:space="preserve"> a </w:t>
      </w:r>
      <w:proofErr w:type="spellStart"/>
      <w:r w:rsidRPr="008227E8">
        <w:rPr>
          <w:rFonts w:ascii="Trebuchet MS" w:hAnsi="Trebuchet MS"/>
          <w:color w:val="000000"/>
        </w:rPr>
        <w:t>acestora</w:t>
      </w:r>
      <w:proofErr w:type="spellEnd"/>
      <w:r w:rsidRPr="008227E8">
        <w:rPr>
          <w:rFonts w:ascii="Trebuchet MS" w:hAnsi="Trebuchet MS"/>
          <w:color w:val="000000"/>
        </w:rPr>
        <w:t xml:space="preserve">, </w:t>
      </w:r>
      <w:proofErr w:type="spellStart"/>
      <w:r w:rsidRPr="008227E8">
        <w:rPr>
          <w:rFonts w:ascii="Trebuchet MS" w:hAnsi="Trebuchet MS"/>
          <w:color w:val="000000"/>
        </w:rPr>
        <w:t>respectiv</w:t>
      </w:r>
      <w:proofErr w:type="spellEnd"/>
      <w:r w:rsidRPr="008227E8">
        <w:rPr>
          <w:rFonts w:ascii="Trebuchet MS" w:hAnsi="Trebuchet MS"/>
          <w:color w:val="000000"/>
        </w:rPr>
        <w:t xml:space="preserve">: </w:t>
      </w:r>
      <w:proofErr w:type="spellStart"/>
      <w:r w:rsidRPr="008227E8">
        <w:rPr>
          <w:rFonts w:ascii="Trebuchet MS" w:hAnsi="Trebuchet MS"/>
          <w:color w:val="000000"/>
        </w:rPr>
        <w:t>concedii</w:t>
      </w:r>
      <w:proofErr w:type="spellEnd"/>
      <w:r w:rsidRPr="008227E8">
        <w:rPr>
          <w:rFonts w:ascii="Trebuchet MS" w:hAnsi="Trebuchet MS"/>
          <w:color w:val="000000"/>
        </w:rPr>
        <w:t xml:space="preserve"> de </w:t>
      </w:r>
      <w:proofErr w:type="spellStart"/>
      <w:r w:rsidRPr="008227E8">
        <w:rPr>
          <w:rFonts w:ascii="Trebuchet MS" w:hAnsi="Trebuchet MS"/>
          <w:color w:val="000000"/>
        </w:rPr>
        <w:t>odihnă</w:t>
      </w:r>
      <w:proofErr w:type="spellEnd"/>
      <w:r w:rsidRPr="008227E8">
        <w:rPr>
          <w:rFonts w:ascii="Trebuchet MS" w:hAnsi="Trebuchet MS"/>
          <w:color w:val="000000"/>
        </w:rPr>
        <w:t xml:space="preserve">, </w:t>
      </w:r>
      <w:proofErr w:type="spellStart"/>
      <w:r w:rsidRPr="008227E8">
        <w:rPr>
          <w:rFonts w:ascii="Trebuchet MS" w:hAnsi="Trebuchet MS"/>
          <w:color w:val="000000"/>
        </w:rPr>
        <w:t>concedii</w:t>
      </w:r>
      <w:proofErr w:type="spellEnd"/>
      <w:r w:rsidRPr="008227E8">
        <w:rPr>
          <w:rFonts w:ascii="Trebuchet MS" w:hAnsi="Trebuchet MS"/>
          <w:color w:val="000000"/>
        </w:rPr>
        <w:t xml:space="preserve"> </w:t>
      </w:r>
      <w:proofErr w:type="spellStart"/>
      <w:r w:rsidRPr="008227E8">
        <w:rPr>
          <w:rFonts w:ascii="Trebuchet MS" w:hAnsi="Trebuchet MS"/>
          <w:color w:val="000000"/>
        </w:rPr>
        <w:t>medicale</w:t>
      </w:r>
      <w:proofErr w:type="spellEnd"/>
      <w:r w:rsidRPr="008227E8">
        <w:rPr>
          <w:rFonts w:ascii="Trebuchet MS" w:hAnsi="Trebuchet MS"/>
          <w:color w:val="000000"/>
        </w:rPr>
        <w:t xml:space="preserve"> </w:t>
      </w:r>
      <w:proofErr w:type="spellStart"/>
      <w:r w:rsidRPr="008227E8">
        <w:rPr>
          <w:rFonts w:ascii="Trebuchet MS" w:hAnsi="Trebuchet MS"/>
          <w:color w:val="000000"/>
        </w:rPr>
        <w:t>sau</w:t>
      </w:r>
      <w:proofErr w:type="spellEnd"/>
      <w:r w:rsidRPr="008227E8">
        <w:rPr>
          <w:rFonts w:ascii="Trebuchet MS" w:hAnsi="Trebuchet MS"/>
          <w:color w:val="000000"/>
        </w:rPr>
        <w:t xml:space="preserve"> </w:t>
      </w:r>
      <w:proofErr w:type="spellStart"/>
      <w:r w:rsidRPr="008227E8">
        <w:rPr>
          <w:rFonts w:ascii="Trebuchet MS" w:hAnsi="Trebuchet MS"/>
          <w:color w:val="000000"/>
        </w:rPr>
        <w:t>orice</w:t>
      </w:r>
      <w:proofErr w:type="spellEnd"/>
      <w:r w:rsidRPr="008227E8">
        <w:rPr>
          <w:rFonts w:ascii="Trebuchet MS" w:hAnsi="Trebuchet MS"/>
          <w:color w:val="000000"/>
        </w:rPr>
        <w:t xml:space="preserve"> alt tip de </w:t>
      </w:r>
      <w:proofErr w:type="spellStart"/>
      <w:r w:rsidRPr="008227E8">
        <w:rPr>
          <w:rFonts w:ascii="Trebuchet MS" w:hAnsi="Trebuchet MS"/>
          <w:color w:val="000000"/>
        </w:rPr>
        <w:t>concediu</w:t>
      </w:r>
      <w:proofErr w:type="spellEnd"/>
      <w:r w:rsidRPr="008227E8">
        <w:rPr>
          <w:rFonts w:ascii="Trebuchet MS" w:hAnsi="Trebuchet MS"/>
          <w:color w:val="000000"/>
        </w:rPr>
        <w:t xml:space="preserve"> legal </w:t>
      </w:r>
      <w:proofErr w:type="spellStart"/>
      <w:r w:rsidRPr="008227E8">
        <w:rPr>
          <w:rFonts w:ascii="Trebuchet MS" w:hAnsi="Trebuchet MS"/>
          <w:color w:val="000000"/>
        </w:rPr>
        <w:t>acordat</w:t>
      </w:r>
      <w:proofErr w:type="spellEnd"/>
      <w:r w:rsidRPr="008227E8">
        <w:rPr>
          <w:rFonts w:ascii="Trebuchet MS" w:hAnsi="Trebuchet MS"/>
          <w:color w:val="000000"/>
        </w:rPr>
        <w:t xml:space="preserve">, </w:t>
      </w:r>
      <w:proofErr w:type="spellStart"/>
      <w:r w:rsidRPr="008227E8">
        <w:rPr>
          <w:rFonts w:ascii="Trebuchet MS" w:hAnsi="Trebuchet MS"/>
          <w:color w:val="000000"/>
        </w:rPr>
        <w:t>participare</w:t>
      </w:r>
      <w:proofErr w:type="spellEnd"/>
      <w:r w:rsidRPr="008227E8">
        <w:rPr>
          <w:rFonts w:ascii="Trebuchet MS" w:hAnsi="Trebuchet MS"/>
          <w:color w:val="000000"/>
        </w:rPr>
        <w:t xml:space="preserve"> la </w:t>
      </w:r>
      <w:proofErr w:type="spellStart"/>
      <w:r w:rsidRPr="008227E8">
        <w:rPr>
          <w:rFonts w:ascii="Trebuchet MS" w:hAnsi="Trebuchet MS"/>
          <w:color w:val="000000"/>
        </w:rPr>
        <w:t>cursuri</w:t>
      </w:r>
      <w:proofErr w:type="spellEnd"/>
      <w:r w:rsidRPr="008227E8">
        <w:rPr>
          <w:rFonts w:ascii="Trebuchet MS" w:hAnsi="Trebuchet MS"/>
          <w:color w:val="000000"/>
        </w:rPr>
        <w:t xml:space="preserve"> de </w:t>
      </w:r>
      <w:proofErr w:type="spellStart"/>
      <w:r w:rsidRPr="008227E8">
        <w:rPr>
          <w:rFonts w:ascii="Trebuchet MS" w:hAnsi="Trebuchet MS"/>
          <w:color w:val="000000"/>
        </w:rPr>
        <w:t>instruire</w:t>
      </w:r>
      <w:proofErr w:type="spellEnd"/>
      <w:r w:rsidRPr="008227E8">
        <w:rPr>
          <w:rFonts w:ascii="Trebuchet MS" w:hAnsi="Trebuchet MS"/>
          <w:color w:val="000000"/>
        </w:rPr>
        <w:t xml:space="preserve">, </w:t>
      </w:r>
      <w:proofErr w:type="spellStart"/>
      <w:r w:rsidRPr="008227E8">
        <w:rPr>
          <w:rFonts w:ascii="Trebuchet MS" w:hAnsi="Trebuchet MS"/>
          <w:color w:val="000000"/>
        </w:rPr>
        <w:t>conferințe</w:t>
      </w:r>
      <w:proofErr w:type="spellEnd"/>
      <w:r w:rsidRPr="008227E8">
        <w:rPr>
          <w:rFonts w:ascii="Trebuchet MS" w:hAnsi="Trebuchet MS"/>
          <w:color w:val="000000"/>
        </w:rPr>
        <w:t xml:space="preserve">, </w:t>
      </w:r>
      <w:proofErr w:type="spellStart"/>
      <w:r w:rsidRPr="008227E8">
        <w:rPr>
          <w:rFonts w:ascii="Trebuchet MS" w:hAnsi="Trebuchet MS"/>
          <w:color w:val="000000"/>
        </w:rPr>
        <w:t>alte</w:t>
      </w:r>
      <w:proofErr w:type="spellEnd"/>
      <w:r w:rsidRPr="008227E8">
        <w:rPr>
          <w:rFonts w:ascii="Trebuchet MS" w:hAnsi="Trebuchet MS"/>
          <w:color w:val="000000"/>
        </w:rPr>
        <w:t xml:space="preserve"> </w:t>
      </w:r>
      <w:proofErr w:type="spellStart"/>
      <w:r w:rsidRPr="008227E8">
        <w:rPr>
          <w:rFonts w:ascii="Trebuchet MS" w:hAnsi="Trebuchet MS"/>
          <w:color w:val="000000"/>
        </w:rPr>
        <w:t>evenimente</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w:t>
      </w:r>
      <w:proofErr w:type="spellStart"/>
      <w:r w:rsidRPr="008227E8">
        <w:rPr>
          <w:rFonts w:ascii="Trebuchet MS" w:hAnsi="Trebuchet MS"/>
          <w:color w:val="000000"/>
        </w:rPr>
        <w:t>termen</w:t>
      </w:r>
      <w:proofErr w:type="spellEnd"/>
      <w:r w:rsidRPr="008227E8">
        <w:rPr>
          <w:rFonts w:ascii="Trebuchet MS" w:hAnsi="Trebuchet MS"/>
          <w:color w:val="000000"/>
        </w:rPr>
        <w:t xml:space="preserve"> </w:t>
      </w:r>
      <w:proofErr w:type="spellStart"/>
      <w:r w:rsidRPr="008227E8">
        <w:rPr>
          <w:rFonts w:ascii="Trebuchet MS" w:hAnsi="Trebuchet MS"/>
          <w:color w:val="000000"/>
        </w:rPr>
        <w:t>scurt</w:t>
      </w:r>
      <w:proofErr w:type="spellEnd"/>
      <w:r w:rsidRPr="008227E8">
        <w:rPr>
          <w:rFonts w:ascii="Trebuchet MS" w:hAnsi="Trebuchet MS"/>
          <w:color w:val="000000"/>
        </w:rPr>
        <w:t xml:space="preserve"> etc.;</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asigură</w:t>
      </w:r>
      <w:proofErr w:type="spellEnd"/>
      <w:r w:rsidRPr="008227E8">
        <w:rPr>
          <w:rFonts w:ascii="Trebuchet MS" w:hAnsi="Trebuchet MS"/>
          <w:color w:val="000000"/>
        </w:rPr>
        <w:t xml:space="preserve"> </w:t>
      </w:r>
      <w:proofErr w:type="spellStart"/>
      <w:r w:rsidRPr="008227E8">
        <w:rPr>
          <w:rFonts w:ascii="Trebuchet MS" w:hAnsi="Trebuchet MS"/>
          <w:color w:val="000000"/>
        </w:rPr>
        <w:t>aplicarea</w:t>
      </w:r>
      <w:proofErr w:type="spellEnd"/>
      <w:r w:rsidRPr="008227E8">
        <w:rPr>
          <w:rFonts w:ascii="Trebuchet MS" w:hAnsi="Trebuchet MS"/>
          <w:color w:val="000000"/>
        </w:rPr>
        <w:t xml:space="preserve"> </w:t>
      </w:r>
      <w:proofErr w:type="spellStart"/>
      <w:r w:rsidRPr="008227E8">
        <w:rPr>
          <w:rFonts w:ascii="Trebuchet MS" w:hAnsi="Trebuchet MS"/>
          <w:color w:val="000000"/>
        </w:rPr>
        <w:t>dispozițiilor</w:t>
      </w:r>
      <w:proofErr w:type="spellEnd"/>
      <w:r w:rsidRPr="008227E8">
        <w:rPr>
          <w:rFonts w:ascii="Trebuchet MS" w:hAnsi="Trebuchet MS"/>
          <w:color w:val="000000"/>
        </w:rPr>
        <w:t xml:space="preserve"> </w:t>
      </w:r>
      <w:proofErr w:type="spellStart"/>
      <w:r w:rsidRPr="008227E8">
        <w:rPr>
          <w:rFonts w:ascii="Trebuchet MS" w:hAnsi="Trebuchet MS"/>
          <w:color w:val="000000"/>
        </w:rPr>
        <w:t>legale</w:t>
      </w:r>
      <w:proofErr w:type="spellEnd"/>
      <w:r w:rsidRPr="008227E8">
        <w:rPr>
          <w:rFonts w:ascii="Trebuchet MS" w:hAnsi="Trebuchet MS"/>
          <w:color w:val="000000"/>
        </w:rPr>
        <w:t xml:space="preserve"> </w:t>
      </w:r>
      <w:proofErr w:type="spellStart"/>
      <w:r w:rsidRPr="008227E8">
        <w:rPr>
          <w:rFonts w:ascii="Trebuchet MS" w:hAnsi="Trebuchet MS"/>
          <w:color w:val="000000"/>
        </w:rPr>
        <w:t>privind</w:t>
      </w:r>
      <w:proofErr w:type="spellEnd"/>
      <w:r w:rsidRPr="008227E8">
        <w:rPr>
          <w:rFonts w:ascii="Trebuchet MS" w:hAnsi="Trebuchet MS"/>
          <w:color w:val="000000"/>
        </w:rPr>
        <w:t xml:space="preserve"> </w:t>
      </w:r>
      <w:proofErr w:type="spellStart"/>
      <w:r w:rsidRPr="008227E8">
        <w:rPr>
          <w:rFonts w:ascii="Trebuchet MS" w:hAnsi="Trebuchet MS"/>
          <w:color w:val="000000"/>
        </w:rPr>
        <w:t>circuitul</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din </w:t>
      </w:r>
      <w:proofErr w:type="spellStart"/>
      <w:r w:rsidRPr="008227E8">
        <w:rPr>
          <w:rFonts w:ascii="Trebuchet MS" w:hAnsi="Trebuchet MS"/>
          <w:color w:val="000000"/>
        </w:rPr>
        <w:t>sfera</w:t>
      </w:r>
      <w:proofErr w:type="spellEnd"/>
      <w:r w:rsidRPr="008227E8">
        <w:rPr>
          <w:rFonts w:ascii="Trebuchet MS" w:hAnsi="Trebuchet MS"/>
          <w:color w:val="000000"/>
        </w:rPr>
        <w:t xml:space="preserve"> de </w:t>
      </w:r>
      <w:proofErr w:type="spellStart"/>
      <w:r w:rsidRPr="008227E8">
        <w:rPr>
          <w:rFonts w:ascii="Trebuchet MS" w:hAnsi="Trebuchet MS"/>
          <w:color w:val="000000"/>
        </w:rPr>
        <w:t>activitate</w:t>
      </w:r>
      <w:proofErr w:type="spellEnd"/>
      <w:r w:rsidRPr="008227E8">
        <w:rPr>
          <w:rFonts w:ascii="Trebuchet MS" w:hAnsi="Trebuchet MS"/>
          <w:color w:val="000000"/>
        </w:rPr>
        <w:t xml:space="preserve"> a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ia</w:t>
      </w:r>
      <w:proofErr w:type="spellEnd"/>
      <w:r w:rsidRPr="008227E8">
        <w:rPr>
          <w:rFonts w:ascii="Trebuchet MS" w:hAnsi="Trebuchet MS"/>
          <w:color w:val="000000"/>
        </w:rPr>
        <w:t xml:space="preserve"> </w:t>
      </w:r>
      <w:proofErr w:type="spellStart"/>
      <w:r w:rsidRPr="008227E8">
        <w:rPr>
          <w:rFonts w:ascii="Trebuchet MS" w:hAnsi="Trebuchet MS"/>
          <w:color w:val="000000"/>
        </w:rPr>
        <w:t>măsurile</w:t>
      </w:r>
      <w:proofErr w:type="spellEnd"/>
      <w:r w:rsidRPr="008227E8">
        <w:rPr>
          <w:rFonts w:ascii="Trebuchet MS" w:hAnsi="Trebuchet MS"/>
          <w:color w:val="000000"/>
        </w:rPr>
        <w:t xml:space="preserve"> care se </w:t>
      </w:r>
      <w:proofErr w:type="spellStart"/>
      <w:r w:rsidRPr="008227E8">
        <w:rPr>
          <w:rFonts w:ascii="Trebuchet MS" w:hAnsi="Trebuchet MS"/>
          <w:color w:val="000000"/>
        </w:rPr>
        <w:t>impun</w:t>
      </w:r>
      <w:proofErr w:type="spellEnd"/>
      <w:r w:rsidRPr="008227E8">
        <w:rPr>
          <w:rFonts w:ascii="Trebuchet MS" w:hAnsi="Trebuchet MS"/>
          <w:color w:val="000000"/>
        </w:rPr>
        <w:t xml:space="preserve"> </w:t>
      </w:r>
      <w:proofErr w:type="spellStart"/>
      <w:r w:rsidRPr="008227E8">
        <w:rPr>
          <w:rFonts w:ascii="Trebuchet MS" w:hAnsi="Trebuchet MS"/>
          <w:color w:val="000000"/>
        </w:rPr>
        <w:t>pentru</w:t>
      </w:r>
      <w:proofErr w:type="spellEnd"/>
      <w:r w:rsidRPr="008227E8">
        <w:rPr>
          <w:rFonts w:ascii="Trebuchet MS" w:hAnsi="Trebuchet MS"/>
          <w:color w:val="000000"/>
        </w:rPr>
        <w:t xml:space="preserve"> </w:t>
      </w:r>
      <w:proofErr w:type="spellStart"/>
      <w:r w:rsidRPr="008227E8">
        <w:rPr>
          <w:rFonts w:ascii="Trebuchet MS" w:hAnsi="Trebuchet MS"/>
          <w:color w:val="000000"/>
        </w:rPr>
        <w:t>păstrarea</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bune</w:t>
      </w:r>
      <w:proofErr w:type="spellEnd"/>
      <w:r w:rsidRPr="008227E8">
        <w:rPr>
          <w:rFonts w:ascii="Trebuchet MS" w:hAnsi="Trebuchet MS"/>
          <w:color w:val="000000"/>
        </w:rPr>
        <w:t xml:space="preserve"> </w:t>
      </w:r>
      <w:proofErr w:type="spellStart"/>
      <w:r w:rsidRPr="008227E8">
        <w:rPr>
          <w:rFonts w:ascii="Trebuchet MS" w:hAnsi="Trebuchet MS"/>
          <w:color w:val="000000"/>
        </w:rPr>
        <w:t>condiții</w:t>
      </w:r>
      <w:proofErr w:type="spellEnd"/>
      <w:r w:rsidRPr="008227E8">
        <w:rPr>
          <w:rFonts w:ascii="Trebuchet MS" w:hAnsi="Trebuchet MS"/>
          <w:color w:val="000000"/>
        </w:rPr>
        <w:t xml:space="preserve"> a </w:t>
      </w:r>
      <w:proofErr w:type="spellStart"/>
      <w:r w:rsidRPr="008227E8">
        <w:rPr>
          <w:rFonts w:ascii="Trebuchet MS" w:hAnsi="Trebuchet MS"/>
          <w:color w:val="000000"/>
        </w:rPr>
        <w:t>lucrărilor</w:t>
      </w:r>
      <w:proofErr w:type="spellEnd"/>
      <w:r w:rsidRPr="008227E8">
        <w:rPr>
          <w:rFonts w:ascii="Trebuchet MS" w:hAnsi="Trebuchet MS"/>
          <w:color w:val="000000"/>
        </w:rPr>
        <w:t xml:space="preserve"> elaborate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până</w:t>
      </w:r>
      <w:proofErr w:type="spellEnd"/>
      <w:r w:rsidRPr="008227E8">
        <w:rPr>
          <w:rFonts w:ascii="Trebuchet MS" w:hAnsi="Trebuchet MS"/>
          <w:color w:val="000000"/>
        </w:rPr>
        <w:t xml:space="preserve"> la </w:t>
      </w:r>
      <w:proofErr w:type="spellStart"/>
      <w:r w:rsidRPr="008227E8">
        <w:rPr>
          <w:rFonts w:ascii="Trebuchet MS" w:hAnsi="Trebuchet MS"/>
          <w:color w:val="000000"/>
        </w:rPr>
        <w:t>predarea</w:t>
      </w:r>
      <w:proofErr w:type="spellEnd"/>
      <w:r w:rsidRPr="008227E8">
        <w:rPr>
          <w:rFonts w:ascii="Trebuchet MS" w:hAnsi="Trebuchet MS"/>
          <w:color w:val="000000"/>
        </w:rPr>
        <w:t xml:space="preserve"> </w:t>
      </w:r>
      <w:proofErr w:type="spellStart"/>
      <w:r w:rsidRPr="008227E8">
        <w:rPr>
          <w:rFonts w:ascii="Trebuchet MS" w:hAnsi="Trebuchet MS"/>
          <w:color w:val="000000"/>
        </w:rPr>
        <w:t>acestora</w:t>
      </w:r>
      <w:proofErr w:type="spellEnd"/>
      <w:r w:rsidRPr="008227E8">
        <w:rPr>
          <w:rFonts w:ascii="Trebuchet MS" w:hAnsi="Trebuchet MS"/>
          <w:color w:val="000000"/>
        </w:rPr>
        <w:t xml:space="preserve"> la </w:t>
      </w:r>
      <w:proofErr w:type="spellStart"/>
      <w:r w:rsidRPr="008227E8">
        <w:rPr>
          <w:rFonts w:ascii="Trebuchet MS" w:hAnsi="Trebuchet MS"/>
          <w:color w:val="000000"/>
        </w:rPr>
        <w:t>arhiva</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activități</w:t>
      </w:r>
      <w:proofErr w:type="spellEnd"/>
      <w:r w:rsidRPr="008227E8">
        <w:rPr>
          <w:rFonts w:ascii="Trebuchet MS" w:hAnsi="Trebuchet MS"/>
          <w:color w:val="000000"/>
        </w:rPr>
        <w:t xml:space="preserve">, </w:t>
      </w:r>
      <w:proofErr w:type="spellStart"/>
      <w:r w:rsidRPr="008227E8">
        <w:rPr>
          <w:rFonts w:ascii="Trebuchet MS" w:hAnsi="Trebuchet MS"/>
          <w:color w:val="000000"/>
        </w:rPr>
        <w:t>proiecte</w:t>
      </w:r>
      <w:proofErr w:type="spellEnd"/>
      <w:r w:rsidRPr="008227E8">
        <w:rPr>
          <w:rFonts w:ascii="Trebuchet MS" w:hAnsi="Trebuchet MS"/>
          <w:color w:val="000000"/>
        </w:rPr>
        <w:t xml:space="preserve">, din </w:t>
      </w:r>
      <w:proofErr w:type="spellStart"/>
      <w:r w:rsidRPr="008227E8">
        <w:rPr>
          <w:rFonts w:ascii="Trebuchet MS" w:hAnsi="Trebuchet MS"/>
          <w:color w:val="000000"/>
        </w:rPr>
        <w:t>sfera</w:t>
      </w:r>
      <w:proofErr w:type="spellEnd"/>
      <w:r w:rsidRPr="008227E8">
        <w:rPr>
          <w:rFonts w:ascii="Trebuchet MS" w:hAnsi="Trebuchet MS"/>
          <w:color w:val="000000"/>
        </w:rPr>
        <w:t xml:space="preserve"> de </w:t>
      </w:r>
      <w:proofErr w:type="spellStart"/>
      <w:r w:rsidRPr="008227E8">
        <w:rPr>
          <w:rFonts w:ascii="Trebuchet MS" w:hAnsi="Trebuchet MS"/>
          <w:color w:val="000000"/>
        </w:rPr>
        <w:t>activitate</w:t>
      </w:r>
      <w:proofErr w:type="spellEnd"/>
      <w:r w:rsidRPr="008227E8">
        <w:rPr>
          <w:rFonts w:ascii="Trebuchet MS" w:hAnsi="Trebuchet MS"/>
          <w:color w:val="000000"/>
        </w:rPr>
        <w:t xml:space="preserve"> a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asigură</w:t>
      </w:r>
      <w:proofErr w:type="spellEnd"/>
      <w:r w:rsidRPr="008227E8">
        <w:rPr>
          <w:rFonts w:ascii="Trebuchet MS" w:hAnsi="Trebuchet MS"/>
          <w:color w:val="000000"/>
        </w:rPr>
        <w:t xml:space="preserve"> </w:t>
      </w:r>
      <w:proofErr w:type="spellStart"/>
      <w:r w:rsidRPr="008227E8">
        <w:rPr>
          <w:rFonts w:ascii="Trebuchet MS" w:hAnsi="Trebuchet MS"/>
          <w:color w:val="000000"/>
        </w:rPr>
        <w:t>respectarea</w:t>
      </w:r>
      <w:proofErr w:type="spellEnd"/>
      <w:r w:rsidRPr="008227E8">
        <w:rPr>
          <w:rFonts w:ascii="Trebuchet MS" w:hAnsi="Trebuchet MS"/>
          <w:color w:val="000000"/>
        </w:rPr>
        <w:t xml:space="preserve"> </w:t>
      </w:r>
      <w:proofErr w:type="spellStart"/>
      <w:r w:rsidRPr="008227E8">
        <w:rPr>
          <w:rFonts w:ascii="Trebuchet MS" w:hAnsi="Trebuchet MS"/>
          <w:color w:val="000000"/>
        </w:rPr>
        <w:t>prevederilor</w:t>
      </w:r>
      <w:proofErr w:type="spellEnd"/>
      <w:r w:rsidRPr="008227E8">
        <w:rPr>
          <w:rFonts w:ascii="Trebuchet MS" w:hAnsi="Trebuchet MS"/>
          <w:color w:val="000000"/>
        </w:rPr>
        <w:t xml:space="preserve"> </w:t>
      </w:r>
      <w:proofErr w:type="spellStart"/>
      <w:r w:rsidRPr="008227E8">
        <w:rPr>
          <w:rFonts w:ascii="Trebuchet MS" w:hAnsi="Trebuchet MS"/>
          <w:color w:val="000000"/>
        </w:rPr>
        <w:t>legale</w:t>
      </w:r>
      <w:proofErr w:type="spellEnd"/>
      <w:r w:rsidRPr="008227E8">
        <w:rPr>
          <w:rFonts w:ascii="Trebuchet MS" w:hAnsi="Trebuchet MS"/>
          <w:color w:val="000000"/>
        </w:rPr>
        <w:t xml:space="preserve"> </w:t>
      </w:r>
      <w:proofErr w:type="spellStart"/>
      <w:r w:rsidRPr="008227E8">
        <w:rPr>
          <w:rFonts w:ascii="Trebuchet MS" w:hAnsi="Trebuchet MS"/>
          <w:color w:val="000000"/>
        </w:rPr>
        <w:t>privind</w:t>
      </w:r>
      <w:proofErr w:type="spellEnd"/>
      <w:r w:rsidRPr="008227E8">
        <w:rPr>
          <w:rFonts w:ascii="Trebuchet MS" w:hAnsi="Trebuchet MS"/>
          <w:color w:val="000000"/>
        </w:rPr>
        <w:t xml:space="preserve"> </w:t>
      </w:r>
      <w:proofErr w:type="spellStart"/>
      <w:r w:rsidRPr="008227E8">
        <w:rPr>
          <w:rFonts w:ascii="Trebuchet MS" w:hAnsi="Trebuchet MS"/>
          <w:color w:val="000000"/>
        </w:rPr>
        <w:t>păstrarea</w:t>
      </w:r>
      <w:proofErr w:type="spellEnd"/>
      <w:r w:rsidRPr="008227E8">
        <w:rPr>
          <w:rFonts w:ascii="Trebuchet MS" w:hAnsi="Trebuchet MS"/>
          <w:color w:val="000000"/>
        </w:rPr>
        <w:t xml:space="preserve"> </w:t>
      </w:r>
      <w:proofErr w:type="spellStart"/>
      <w:r w:rsidRPr="008227E8">
        <w:rPr>
          <w:rFonts w:ascii="Trebuchet MS" w:hAnsi="Trebuchet MS"/>
          <w:color w:val="000000"/>
        </w:rPr>
        <w:t>secretului</w:t>
      </w:r>
      <w:proofErr w:type="spellEnd"/>
      <w:r w:rsidRPr="008227E8">
        <w:rPr>
          <w:rFonts w:ascii="Trebuchet MS" w:hAnsi="Trebuchet MS"/>
          <w:color w:val="000000"/>
        </w:rPr>
        <w:t xml:space="preserve"> de </w:t>
      </w:r>
      <w:proofErr w:type="spellStart"/>
      <w:r w:rsidRPr="008227E8">
        <w:rPr>
          <w:rFonts w:ascii="Trebuchet MS" w:hAnsi="Trebuchet MS"/>
          <w:color w:val="000000"/>
        </w:rPr>
        <w:t>serviciu</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de stat.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participă</w:t>
      </w:r>
      <w:proofErr w:type="spellEnd"/>
      <w:r w:rsidRPr="008227E8">
        <w:rPr>
          <w:rFonts w:ascii="Trebuchet MS" w:hAnsi="Trebuchet MS"/>
          <w:color w:val="000000"/>
        </w:rPr>
        <w:t xml:space="preserve"> la </w:t>
      </w:r>
      <w:proofErr w:type="spellStart"/>
      <w:r w:rsidRPr="008227E8">
        <w:rPr>
          <w:rFonts w:ascii="Trebuchet MS" w:hAnsi="Trebuchet MS"/>
          <w:color w:val="000000"/>
        </w:rPr>
        <w:t>sesiuni</w:t>
      </w:r>
      <w:proofErr w:type="spellEnd"/>
      <w:r w:rsidRPr="008227E8">
        <w:rPr>
          <w:rFonts w:ascii="Trebuchet MS" w:hAnsi="Trebuchet MS"/>
          <w:color w:val="000000"/>
        </w:rPr>
        <w:t xml:space="preserve"> de </w:t>
      </w:r>
      <w:proofErr w:type="spellStart"/>
      <w:r w:rsidRPr="008227E8">
        <w:rPr>
          <w:rFonts w:ascii="Trebuchet MS" w:hAnsi="Trebuchet MS"/>
          <w:color w:val="000000"/>
        </w:rPr>
        <w:t>formare</w:t>
      </w:r>
      <w:proofErr w:type="spellEnd"/>
      <w:r w:rsidRPr="008227E8">
        <w:rPr>
          <w:rFonts w:ascii="Trebuchet MS" w:hAnsi="Trebuchet MS"/>
          <w:color w:val="000000"/>
        </w:rPr>
        <w:t xml:space="preserve"> </w:t>
      </w:r>
      <w:proofErr w:type="spellStart"/>
      <w:r w:rsidRPr="008227E8">
        <w:rPr>
          <w:rFonts w:ascii="Trebuchet MS" w:hAnsi="Trebuchet MS"/>
          <w:color w:val="000000"/>
        </w:rPr>
        <w:t>profesională</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domeniile</w:t>
      </w:r>
      <w:proofErr w:type="spellEnd"/>
      <w:r w:rsidRPr="008227E8">
        <w:rPr>
          <w:rFonts w:ascii="Trebuchet MS" w:hAnsi="Trebuchet MS"/>
          <w:color w:val="000000"/>
        </w:rPr>
        <w:t xml:space="preserve"> din </w:t>
      </w:r>
      <w:proofErr w:type="spellStart"/>
      <w:r w:rsidRPr="008227E8">
        <w:rPr>
          <w:rFonts w:ascii="Trebuchet MS" w:hAnsi="Trebuchet MS"/>
          <w:color w:val="000000"/>
        </w:rPr>
        <w:t>sfera</w:t>
      </w:r>
      <w:proofErr w:type="spellEnd"/>
      <w:r w:rsidRPr="008227E8">
        <w:rPr>
          <w:rFonts w:ascii="Trebuchet MS" w:hAnsi="Trebuchet MS"/>
          <w:color w:val="000000"/>
        </w:rPr>
        <w:t xml:space="preserve"> </w:t>
      </w:r>
      <w:proofErr w:type="spellStart"/>
      <w:r w:rsidRPr="008227E8">
        <w:rPr>
          <w:rFonts w:ascii="Trebuchet MS" w:hAnsi="Trebuchet MS"/>
          <w:color w:val="000000"/>
        </w:rPr>
        <w:t>atribuțiilor</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dezvoltarea</w:t>
      </w:r>
      <w:proofErr w:type="spellEnd"/>
      <w:r w:rsidRPr="008227E8">
        <w:rPr>
          <w:rFonts w:ascii="Trebuchet MS" w:hAnsi="Trebuchet MS"/>
          <w:color w:val="000000"/>
        </w:rPr>
        <w:t xml:space="preserve"> </w:t>
      </w:r>
      <w:proofErr w:type="spellStart"/>
      <w:r w:rsidRPr="008227E8">
        <w:rPr>
          <w:rFonts w:ascii="Trebuchet MS" w:hAnsi="Trebuchet MS"/>
          <w:color w:val="000000"/>
        </w:rPr>
        <w:t>sistemului</w:t>
      </w:r>
      <w:proofErr w:type="spellEnd"/>
      <w:r w:rsidRPr="008227E8">
        <w:rPr>
          <w:rFonts w:ascii="Trebuchet MS" w:hAnsi="Trebuchet MS"/>
          <w:color w:val="000000"/>
        </w:rPr>
        <w:t xml:space="preserve"> de control managerial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identifică</w:t>
      </w:r>
      <w:proofErr w:type="spellEnd"/>
      <w:r w:rsidRPr="008227E8">
        <w:rPr>
          <w:rFonts w:ascii="Trebuchet MS" w:hAnsi="Trebuchet MS"/>
          <w:color w:val="000000"/>
        </w:rPr>
        <w:t xml:space="preserve"> </w:t>
      </w:r>
      <w:proofErr w:type="spellStart"/>
      <w:r w:rsidRPr="008227E8">
        <w:rPr>
          <w:rFonts w:ascii="Trebuchet MS" w:hAnsi="Trebuchet MS"/>
          <w:color w:val="000000"/>
        </w:rPr>
        <w:t>nevoia</w:t>
      </w:r>
      <w:proofErr w:type="spellEnd"/>
      <w:r w:rsidRPr="008227E8">
        <w:rPr>
          <w:rFonts w:ascii="Trebuchet MS" w:hAnsi="Trebuchet MS"/>
          <w:color w:val="000000"/>
        </w:rPr>
        <w:t xml:space="preserve"> de </w:t>
      </w:r>
      <w:proofErr w:type="spellStart"/>
      <w:r w:rsidRPr="008227E8">
        <w:rPr>
          <w:rFonts w:ascii="Trebuchet MS" w:hAnsi="Trebuchet MS"/>
          <w:color w:val="000000"/>
        </w:rPr>
        <w:t>elaborare</w:t>
      </w:r>
      <w:proofErr w:type="spellEnd"/>
      <w:r w:rsidRPr="008227E8">
        <w:rPr>
          <w:rFonts w:ascii="Trebuchet MS" w:hAnsi="Trebuchet MS"/>
          <w:color w:val="000000"/>
        </w:rPr>
        <w:t xml:space="preserve"> de </w:t>
      </w:r>
      <w:proofErr w:type="spellStart"/>
      <w:r w:rsidRPr="008227E8">
        <w:rPr>
          <w:rFonts w:ascii="Trebuchet MS" w:hAnsi="Trebuchet MS"/>
          <w:color w:val="000000"/>
        </w:rPr>
        <w:t>documente</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sau</w:t>
      </w:r>
      <w:proofErr w:type="spellEnd"/>
      <w:r w:rsidRPr="008227E8">
        <w:rPr>
          <w:rFonts w:ascii="Trebuchet MS" w:hAnsi="Trebuchet MS"/>
          <w:color w:val="000000"/>
        </w:rPr>
        <w:t xml:space="preserve"> de </w:t>
      </w:r>
      <w:proofErr w:type="spellStart"/>
      <w:r w:rsidRPr="008227E8">
        <w:rPr>
          <w:rFonts w:ascii="Trebuchet MS" w:hAnsi="Trebuchet MS"/>
          <w:color w:val="000000"/>
        </w:rPr>
        <w:t>modificare</w:t>
      </w:r>
      <w:proofErr w:type="spellEnd"/>
      <w:r w:rsidRPr="008227E8">
        <w:rPr>
          <w:rFonts w:ascii="Trebuchet MS" w:hAnsi="Trebuchet MS"/>
          <w:color w:val="000000"/>
        </w:rPr>
        <w:t xml:space="preserve"> a </w:t>
      </w:r>
      <w:proofErr w:type="spellStart"/>
      <w:r w:rsidRPr="008227E8">
        <w:rPr>
          <w:rFonts w:ascii="Trebuchet MS" w:hAnsi="Trebuchet MS"/>
          <w:color w:val="000000"/>
        </w:rPr>
        <w:t>unor</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existente</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w:t>
      </w:r>
      <w:proofErr w:type="spellStart"/>
      <w:r w:rsidRPr="008227E8">
        <w:rPr>
          <w:rFonts w:ascii="Trebuchet MS" w:hAnsi="Trebuchet MS"/>
          <w:color w:val="000000"/>
        </w:rPr>
        <w:t>baza</w:t>
      </w:r>
      <w:proofErr w:type="spellEnd"/>
      <w:r w:rsidRPr="008227E8">
        <w:rPr>
          <w:rFonts w:ascii="Trebuchet MS" w:hAnsi="Trebuchet MS"/>
          <w:color w:val="000000"/>
        </w:rPr>
        <w:t xml:space="preserve"> </w:t>
      </w:r>
      <w:proofErr w:type="spellStart"/>
      <w:r w:rsidRPr="008227E8">
        <w:rPr>
          <w:rFonts w:ascii="Trebuchet MS" w:hAnsi="Trebuchet MS"/>
          <w:color w:val="000000"/>
        </w:rPr>
        <w:t>analizei</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w:t>
      </w:r>
      <w:proofErr w:type="spellStart"/>
      <w:r w:rsidRPr="008227E8">
        <w:rPr>
          <w:rFonts w:ascii="Trebuchet MS" w:hAnsi="Trebuchet MS"/>
          <w:color w:val="000000"/>
        </w:rPr>
        <w:t>strategice</w:t>
      </w:r>
      <w:proofErr w:type="spellEnd"/>
      <w:r w:rsidRPr="008227E8">
        <w:rPr>
          <w:rFonts w:ascii="Trebuchet MS" w:hAnsi="Trebuchet MS"/>
          <w:color w:val="000000"/>
        </w:rPr>
        <w:t xml:space="preserve"> </w:t>
      </w:r>
      <w:proofErr w:type="spellStart"/>
      <w:r w:rsidRPr="008227E8">
        <w:rPr>
          <w:rFonts w:ascii="Trebuchet MS" w:hAnsi="Trebuchet MS"/>
          <w:color w:val="000000"/>
        </w:rPr>
        <w:t>existente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elaborează</w:t>
      </w:r>
      <w:proofErr w:type="spellEnd"/>
      <w:r w:rsidRPr="008227E8">
        <w:rPr>
          <w:rFonts w:ascii="Trebuchet MS" w:hAnsi="Trebuchet MS"/>
          <w:color w:val="000000"/>
        </w:rPr>
        <w:t xml:space="preserve">, la </w:t>
      </w:r>
      <w:proofErr w:type="spellStart"/>
      <w:r w:rsidRPr="008227E8">
        <w:rPr>
          <w:rFonts w:ascii="Trebuchet MS" w:hAnsi="Trebuchet MS"/>
          <w:color w:val="000000"/>
        </w:rPr>
        <w:t>termenele</w:t>
      </w:r>
      <w:proofErr w:type="spellEnd"/>
      <w:r w:rsidRPr="008227E8">
        <w:rPr>
          <w:rFonts w:ascii="Trebuchet MS" w:hAnsi="Trebuchet MS"/>
          <w:color w:val="000000"/>
        </w:rPr>
        <w:t xml:space="preserve"> </w:t>
      </w:r>
      <w:proofErr w:type="spellStart"/>
      <w:r w:rsidRPr="008227E8">
        <w:rPr>
          <w:rFonts w:ascii="Trebuchet MS" w:hAnsi="Trebuchet MS"/>
          <w:color w:val="000000"/>
        </w:rPr>
        <w:t>stabilite</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colaborare</w:t>
      </w:r>
      <w:proofErr w:type="spellEnd"/>
      <w:r w:rsidRPr="008227E8">
        <w:rPr>
          <w:rFonts w:ascii="Trebuchet MS" w:hAnsi="Trebuchet MS"/>
          <w:color w:val="000000"/>
        </w:rPr>
        <w:t xml:space="preserve"> cu </w:t>
      </w:r>
      <w:proofErr w:type="spellStart"/>
      <w:r w:rsidRPr="008227E8">
        <w:rPr>
          <w:rFonts w:ascii="Trebuchet MS" w:hAnsi="Trebuchet MS"/>
          <w:color w:val="000000"/>
        </w:rPr>
        <w:t>compartimentele</w:t>
      </w:r>
      <w:proofErr w:type="spellEnd"/>
      <w:r w:rsidRPr="008227E8">
        <w:rPr>
          <w:rFonts w:ascii="Trebuchet MS" w:hAnsi="Trebuchet MS"/>
          <w:color w:val="000000"/>
        </w:rPr>
        <w:t xml:space="preserve"> de </w:t>
      </w:r>
      <w:proofErr w:type="spellStart"/>
      <w:r w:rsidRPr="008227E8">
        <w:rPr>
          <w:rFonts w:ascii="Trebuchet MS" w:hAnsi="Trebuchet MS"/>
          <w:color w:val="000000"/>
        </w:rPr>
        <w:t>specialitate</w:t>
      </w:r>
      <w:proofErr w:type="spellEnd"/>
      <w:r w:rsidRPr="008227E8">
        <w:rPr>
          <w:rFonts w:ascii="Trebuchet MS" w:hAnsi="Trebuchet MS"/>
          <w:color w:val="000000"/>
        </w:rPr>
        <w:t xml:space="preserve">, </w:t>
      </w:r>
      <w:proofErr w:type="spellStart"/>
      <w:r w:rsidRPr="008227E8">
        <w:rPr>
          <w:rFonts w:ascii="Trebuchet MS" w:hAnsi="Trebuchet MS"/>
          <w:color w:val="000000"/>
        </w:rPr>
        <w:t>rapoartele</w:t>
      </w:r>
      <w:proofErr w:type="spellEnd"/>
      <w:r w:rsidRPr="008227E8">
        <w:rPr>
          <w:rFonts w:ascii="Trebuchet MS" w:hAnsi="Trebuchet MS"/>
          <w:color w:val="000000"/>
        </w:rPr>
        <w:t xml:space="preserve"> de </w:t>
      </w:r>
      <w:proofErr w:type="spellStart"/>
      <w:r w:rsidRPr="008227E8">
        <w:rPr>
          <w:rFonts w:ascii="Trebuchet MS" w:hAnsi="Trebuchet MS"/>
          <w:color w:val="000000"/>
        </w:rPr>
        <w:t>monitorizare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evaluare</w:t>
      </w:r>
      <w:proofErr w:type="spellEnd"/>
      <w:r w:rsidRPr="008227E8">
        <w:rPr>
          <w:rFonts w:ascii="Trebuchet MS" w:hAnsi="Trebuchet MS"/>
          <w:color w:val="000000"/>
        </w:rPr>
        <w:t xml:space="preserve"> </w:t>
      </w:r>
      <w:proofErr w:type="spellStart"/>
      <w:r w:rsidRPr="008227E8">
        <w:rPr>
          <w:rFonts w:ascii="Trebuchet MS" w:hAnsi="Trebuchet MS"/>
          <w:color w:val="000000"/>
        </w:rPr>
        <w:t>privind</w:t>
      </w:r>
      <w:proofErr w:type="spellEnd"/>
      <w:r w:rsidRPr="008227E8">
        <w:rPr>
          <w:rFonts w:ascii="Trebuchet MS" w:hAnsi="Trebuchet MS"/>
          <w:color w:val="000000"/>
        </w:rPr>
        <w:t xml:space="preserve"> </w:t>
      </w:r>
      <w:proofErr w:type="spellStart"/>
      <w:r w:rsidRPr="008227E8">
        <w:rPr>
          <w:rFonts w:ascii="Trebuchet MS" w:hAnsi="Trebuchet MS"/>
          <w:color w:val="000000"/>
        </w:rPr>
        <w:t>politicile</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inițiate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implementate</w:t>
      </w:r>
      <w:proofErr w:type="spellEnd"/>
      <w:r w:rsidRPr="008227E8">
        <w:rPr>
          <w:rFonts w:ascii="Trebuchet MS" w:hAnsi="Trebuchet MS"/>
          <w:color w:val="000000"/>
        </w:rPr>
        <w:t xml:space="preserve"> la </w:t>
      </w:r>
      <w:proofErr w:type="spellStart"/>
      <w:r w:rsidRPr="008227E8">
        <w:rPr>
          <w:rFonts w:ascii="Trebuchet MS" w:hAnsi="Trebuchet MS"/>
          <w:color w:val="000000"/>
        </w:rPr>
        <w:t>nivelul</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 xml:space="preserve"> </w:t>
      </w:r>
      <w:proofErr w:type="spellStart"/>
      <w:r w:rsidRPr="008227E8">
        <w:rPr>
          <w:rFonts w:ascii="Trebuchet MS" w:hAnsi="Trebuchet MS"/>
          <w:color w:val="000000"/>
        </w:rPr>
        <w:t>Finanțelor</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al </w:t>
      </w:r>
      <w:proofErr w:type="spellStart"/>
      <w:r w:rsidRPr="008227E8">
        <w:rPr>
          <w:rFonts w:ascii="Trebuchet MS" w:hAnsi="Trebuchet MS"/>
          <w:color w:val="000000"/>
        </w:rPr>
        <w:t>structurilor</w:t>
      </w:r>
      <w:proofErr w:type="spellEnd"/>
      <w:r w:rsidRPr="008227E8">
        <w:rPr>
          <w:rFonts w:ascii="Trebuchet MS" w:hAnsi="Trebuchet MS"/>
          <w:color w:val="000000"/>
        </w:rPr>
        <w:t xml:space="preserve"> </w:t>
      </w:r>
      <w:proofErr w:type="spellStart"/>
      <w:r w:rsidRPr="008227E8">
        <w:rPr>
          <w:rFonts w:ascii="Trebuchet MS" w:hAnsi="Trebuchet MS"/>
          <w:color w:val="000000"/>
        </w:rPr>
        <w:t>subordonate</w:t>
      </w:r>
      <w:proofErr w:type="spellEnd"/>
      <w:r w:rsidRPr="008227E8">
        <w:rPr>
          <w:rFonts w:ascii="Trebuchet MS" w:hAnsi="Trebuchet MS"/>
          <w:color w:val="000000"/>
        </w:rPr>
        <w:t xml:space="preserve"> </w:t>
      </w:r>
      <w:proofErr w:type="spellStart"/>
      <w:r w:rsidRPr="008227E8">
        <w:rPr>
          <w:rFonts w:ascii="Trebuchet MS" w:hAnsi="Trebuchet MS"/>
          <w:color w:val="000000"/>
        </w:rPr>
        <w:t>acestuia</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monitorizează</w:t>
      </w:r>
      <w:proofErr w:type="spellEnd"/>
      <w:r w:rsidRPr="008227E8">
        <w:rPr>
          <w:rFonts w:ascii="Trebuchet MS" w:hAnsi="Trebuchet MS"/>
          <w:color w:val="000000"/>
        </w:rPr>
        <w:t xml:space="preserve"> </w:t>
      </w:r>
      <w:proofErr w:type="spellStart"/>
      <w:r w:rsidRPr="008227E8">
        <w:rPr>
          <w:rFonts w:ascii="Trebuchet MS" w:hAnsi="Trebuchet MS"/>
          <w:color w:val="000000"/>
        </w:rPr>
        <w:t>respectarea</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 xml:space="preserve"> </w:t>
      </w:r>
      <w:proofErr w:type="spellStart"/>
      <w:r w:rsidRPr="008227E8">
        <w:rPr>
          <w:rFonts w:ascii="Trebuchet MS" w:hAnsi="Trebuchet MS"/>
          <w:color w:val="000000"/>
        </w:rPr>
        <w:t>Finanțelor</w:t>
      </w:r>
      <w:proofErr w:type="spellEnd"/>
      <w:r w:rsidRPr="008227E8">
        <w:rPr>
          <w:rFonts w:ascii="Trebuchet MS" w:hAnsi="Trebuchet MS"/>
          <w:color w:val="000000"/>
        </w:rPr>
        <w:t xml:space="preserve">, a </w:t>
      </w:r>
      <w:proofErr w:type="spellStart"/>
      <w:r w:rsidRPr="008227E8">
        <w:rPr>
          <w:rFonts w:ascii="Trebuchet MS" w:hAnsi="Trebuchet MS"/>
          <w:color w:val="000000"/>
        </w:rPr>
        <w:t>procedurilor</w:t>
      </w:r>
      <w:proofErr w:type="spellEnd"/>
      <w:r w:rsidRPr="008227E8">
        <w:rPr>
          <w:rFonts w:ascii="Trebuchet MS" w:hAnsi="Trebuchet MS"/>
          <w:color w:val="000000"/>
        </w:rPr>
        <w:t xml:space="preserve"> </w:t>
      </w:r>
      <w:proofErr w:type="spellStart"/>
      <w:r w:rsidRPr="008227E8">
        <w:rPr>
          <w:rFonts w:ascii="Trebuchet MS" w:hAnsi="Trebuchet MS"/>
          <w:color w:val="000000"/>
        </w:rPr>
        <w:t>adoptate</w:t>
      </w:r>
      <w:proofErr w:type="spellEnd"/>
      <w:r w:rsidRPr="008227E8">
        <w:rPr>
          <w:rFonts w:ascii="Trebuchet MS" w:hAnsi="Trebuchet MS"/>
          <w:color w:val="000000"/>
        </w:rPr>
        <w:t xml:space="preserve"> </w:t>
      </w:r>
      <w:proofErr w:type="spellStart"/>
      <w:r w:rsidRPr="008227E8">
        <w:rPr>
          <w:rFonts w:ascii="Trebuchet MS" w:hAnsi="Trebuchet MS"/>
          <w:color w:val="000000"/>
        </w:rPr>
        <w:t>prin</w:t>
      </w:r>
      <w:proofErr w:type="spellEnd"/>
      <w:r w:rsidRPr="008227E8">
        <w:rPr>
          <w:rFonts w:ascii="Trebuchet MS" w:hAnsi="Trebuchet MS"/>
          <w:color w:val="000000"/>
        </w:rPr>
        <w:t xml:space="preserve"> </w:t>
      </w:r>
      <w:proofErr w:type="spellStart"/>
      <w:r w:rsidRPr="008227E8">
        <w:rPr>
          <w:rFonts w:ascii="Trebuchet MS" w:hAnsi="Trebuchet MS"/>
          <w:color w:val="000000"/>
        </w:rPr>
        <w:t>Hotărârea</w:t>
      </w:r>
      <w:proofErr w:type="spellEnd"/>
      <w:r w:rsidRPr="008227E8">
        <w:rPr>
          <w:rFonts w:ascii="Trebuchet MS" w:hAnsi="Trebuchet MS"/>
          <w:color w:val="000000"/>
        </w:rPr>
        <w:t xml:space="preserve"> </w:t>
      </w:r>
      <w:proofErr w:type="spellStart"/>
      <w:r w:rsidRPr="008227E8">
        <w:rPr>
          <w:rFonts w:ascii="Trebuchet MS" w:hAnsi="Trebuchet MS"/>
          <w:color w:val="000000"/>
        </w:rPr>
        <w:t>Guvernului</w:t>
      </w:r>
      <w:proofErr w:type="spellEnd"/>
      <w:r w:rsidRPr="008227E8">
        <w:rPr>
          <w:rFonts w:ascii="Trebuchet MS" w:hAnsi="Trebuchet MS"/>
          <w:color w:val="000000"/>
        </w:rPr>
        <w:t xml:space="preserve"> nr. 775/2005 </w:t>
      </w:r>
      <w:proofErr w:type="spellStart"/>
      <w:r w:rsidRPr="008227E8">
        <w:rPr>
          <w:rFonts w:ascii="Trebuchet MS" w:hAnsi="Trebuchet MS"/>
          <w:color w:val="000000"/>
        </w:rPr>
        <w:t>pentru</w:t>
      </w:r>
      <w:proofErr w:type="spellEnd"/>
      <w:r w:rsidRPr="008227E8">
        <w:rPr>
          <w:rFonts w:ascii="Trebuchet MS" w:hAnsi="Trebuchet MS"/>
          <w:color w:val="000000"/>
        </w:rPr>
        <w:t xml:space="preserve"> </w:t>
      </w:r>
      <w:proofErr w:type="spellStart"/>
      <w:r w:rsidRPr="008227E8">
        <w:rPr>
          <w:rFonts w:ascii="Trebuchet MS" w:hAnsi="Trebuchet MS"/>
          <w:color w:val="000000"/>
        </w:rPr>
        <w:t>aprobarea</w:t>
      </w:r>
      <w:proofErr w:type="spellEnd"/>
      <w:r w:rsidRPr="008227E8">
        <w:rPr>
          <w:rFonts w:ascii="Trebuchet MS" w:hAnsi="Trebuchet MS"/>
          <w:color w:val="000000"/>
        </w:rPr>
        <w:t xml:space="preserve"> </w:t>
      </w:r>
      <w:proofErr w:type="spellStart"/>
      <w:r w:rsidRPr="008227E8">
        <w:rPr>
          <w:rFonts w:ascii="Trebuchet MS" w:hAnsi="Trebuchet MS"/>
          <w:color w:val="000000"/>
        </w:rPr>
        <w:t>Regulamentului</w:t>
      </w:r>
      <w:proofErr w:type="spellEnd"/>
      <w:r w:rsidRPr="008227E8">
        <w:rPr>
          <w:rFonts w:ascii="Trebuchet MS" w:hAnsi="Trebuchet MS"/>
          <w:color w:val="000000"/>
        </w:rPr>
        <w:t xml:space="preserve"> </w:t>
      </w:r>
      <w:proofErr w:type="spellStart"/>
      <w:r w:rsidRPr="008227E8">
        <w:rPr>
          <w:rFonts w:ascii="Trebuchet MS" w:hAnsi="Trebuchet MS"/>
          <w:color w:val="000000"/>
        </w:rPr>
        <w:t>privind</w:t>
      </w:r>
      <w:proofErr w:type="spellEnd"/>
      <w:r w:rsidRPr="008227E8">
        <w:rPr>
          <w:rFonts w:ascii="Trebuchet MS" w:hAnsi="Trebuchet MS"/>
          <w:color w:val="000000"/>
        </w:rPr>
        <w:t xml:space="preserve"> </w:t>
      </w:r>
      <w:proofErr w:type="spellStart"/>
      <w:r w:rsidRPr="008227E8">
        <w:rPr>
          <w:rFonts w:ascii="Trebuchet MS" w:hAnsi="Trebuchet MS"/>
          <w:color w:val="000000"/>
        </w:rPr>
        <w:t>procedurile</w:t>
      </w:r>
      <w:proofErr w:type="spellEnd"/>
      <w:r w:rsidRPr="008227E8">
        <w:rPr>
          <w:rFonts w:ascii="Trebuchet MS" w:hAnsi="Trebuchet MS"/>
          <w:color w:val="000000"/>
        </w:rPr>
        <w:t xml:space="preserve"> de </w:t>
      </w:r>
      <w:proofErr w:type="spellStart"/>
      <w:r w:rsidRPr="008227E8">
        <w:rPr>
          <w:rFonts w:ascii="Trebuchet MS" w:hAnsi="Trebuchet MS"/>
          <w:color w:val="000000"/>
        </w:rPr>
        <w:t>elaborare</w:t>
      </w:r>
      <w:proofErr w:type="spellEnd"/>
      <w:r w:rsidRPr="008227E8">
        <w:rPr>
          <w:rFonts w:ascii="Trebuchet MS" w:hAnsi="Trebuchet MS"/>
          <w:color w:val="000000"/>
        </w:rPr>
        <w:t xml:space="preserve">, </w:t>
      </w:r>
      <w:proofErr w:type="spellStart"/>
      <w:r w:rsidRPr="008227E8">
        <w:rPr>
          <w:rFonts w:ascii="Trebuchet MS" w:hAnsi="Trebuchet MS"/>
          <w:color w:val="000000"/>
        </w:rPr>
        <w:t>monitorizare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evaluare</w:t>
      </w:r>
      <w:proofErr w:type="spellEnd"/>
      <w:r w:rsidRPr="008227E8">
        <w:rPr>
          <w:rFonts w:ascii="Trebuchet MS" w:hAnsi="Trebuchet MS"/>
          <w:color w:val="000000"/>
        </w:rPr>
        <w:t xml:space="preserve"> a </w:t>
      </w:r>
      <w:proofErr w:type="spellStart"/>
      <w:r w:rsidRPr="008227E8">
        <w:rPr>
          <w:rFonts w:ascii="Trebuchet MS" w:hAnsi="Trebuchet MS"/>
          <w:color w:val="000000"/>
        </w:rPr>
        <w:t>politicilor</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la </w:t>
      </w:r>
      <w:proofErr w:type="spellStart"/>
      <w:r w:rsidRPr="008227E8">
        <w:rPr>
          <w:rFonts w:ascii="Trebuchet MS" w:hAnsi="Trebuchet MS"/>
          <w:color w:val="000000"/>
        </w:rPr>
        <w:t>nivel</w:t>
      </w:r>
      <w:proofErr w:type="spellEnd"/>
      <w:r w:rsidRPr="008227E8">
        <w:rPr>
          <w:rFonts w:ascii="Trebuchet MS" w:hAnsi="Trebuchet MS"/>
          <w:color w:val="000000"/>
        </w:rPr>
        <w:t xml:space="preserve"> central, cu </w:t>
      </w:r>
      <w:proofErr w:type="spellStart"/>
      <w:r w:rsidRPr="008227E8">
        <w:rPr>
          <w:rFonts w:ascii="Trebuchet MS" w:hAnsi="Trebuchet MS"/>
          <w:color w:val="000000"/>
        </w:rPr>
        <w:t>modificările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completările</w:t>
      </w:r>
      <w:proofErr w:type="spellEnd"/>
      <w:r w:rsidRPr="008227E8">
        <w:rPr>
          <w:rFonts w:ascii="Trebuchet MS" w:hAnsi="Trebuchet MS"/>
          <w:color w:val="000000"/>
        </w:rPr>
        <w:t xml:space="preserve"> </w:t>
      </w:r>
      <w:proofErr w:type="spellStart"/>
      <w:r w:rsidRPr="008227E8">
        <w:rPr>
          <w:rFonts w:ascii="Trebuchet MS" w:hAnsi="Trebuchet MS"/>
          <w:color w:val="000000"/>
        </w:rPr>
        <w:t>ulterioare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acordă</w:t>
      </w:r>
      <w:proofErr w:type="spellEnd"/>
      <w:r w:rsidRPr="008227E8">
        <w:rPr>
          <w:rFonts w:ascii="Trebuchet MS" w:hAnsi="Trebuchet MS"/>
          <w:color w:val="000000"/>
        </w:rPr>
        <w:t xml:space="preserve"> </w:t>
      </w:r>
      <w:proofErr w:type="spellStart"/>
      <w:r w:rsidRPr="008227E8">
        <w:rPr>
          <w:rFonts w:ascii="Trebuchet MS" w:hAnsi="Trebuchet MS"/>
          <w:color w:val="000000"/>
        </w:rPr>
        <w:t>consultanță</w:t>
      </w:r>
      <w:proofErr w:type="spellEnd"/>
      <w:r w:rsidRPr="008227E8">
        <w:rPr>
          <w:rFonts w:ascii="Trebuchet MS" w:hAnsi="Trebuchet MS"/>
          <w:color w:val="000000"/>
        </w:rPr>
        <w:t xml:space="preserve"> </w:t>
      </w:r>
      <w:proofErr w:type="spellStart"/>
      <w:r w:rsidRPr="008227E8">
        <w:rPr>
          <w:rFonts w:ascii="Trebuchet MS" w:hAnsi="Trebuchet MS"/>
          <w:color w:val="000000"/>
        </w:rPr>
        <w:t>compartimentelor</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structurilor</w:t>
      </w:r>
      <w:proofErr w:type="spellEnd"/>
      <w:r w:rsidRPr="008227E8">
        <w:rPr>
          <w:rFonts w:ascii="Trebuchet MS" w:hAnsi="Trebuchet MS"/>
          <w:color w:val="000000"/>
        </w:rPr>
        <w:t xml:space="preserve"> </w:t>
      </w:r>
      <w:proofErr w:type="spellStart"/>
      <w:r w:rsidRPr="008227E8">
        <w:rPr>
          <w:rFonts w:ascii="Trebuchet MS" w:hAnsi="Trebuchet MS"/>
          <w:color w:val="000000"/>
        </w:rPr>
        <w:t>subordonate</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ceea</w:t>
      </w:r>
      <w:proofErr w:type="spellEnd"/>
      <w:r w:rsidRPr="008227E8">
        <w:rPr>
          <w:rFonts w:ascii="Trebuchet MS" w:hAnsi="Trebuchet MS"/>
          <w:color w:val="000000"/>
        </w:rPr>
        <w:t xml:space="preserve"> </w:t>
      </w:r>
      <w:proofErr w:type="spellStart"/>
      <w:r w:rsidRPr="008227E8">
        <w:rPr>
          <w:rFonts w:ascii="Trebuchet MS" w:hAnsi="Trebuchet MS"/>
          <w:color w:val="000000"/>
        </w:rPr>
        <w:t>ce</w:t>
      </w:r>
      <w:proofErr w:type="spellEnd"/>
      <w:r w:rsidRPr="008227E8">
        <w:rPr>
          <w:rFonts w:ascii="Trebuchet MS" w:hAnsi="Trebuchet MS"/>
          <w:color w:val="000000"/>
        </w:rPr>
        <w:t xml:space="preserve"> </w:t>
      </w:r>
      <w:proofErr w:type="spellStart"/>
      <w:r w:rsidRPr="008227E8">
        <w:rPr>
          <w:rFonts w:ascii="Trebuchet MS" w:hAnsi="Trebuchet MS"/>
          <w:color w:val="000000"/>
        </w:rPr>
        <w:t>privește</w:t>
      </w:r>
      <w:proofErr w:type="spellEnd"/>
      <w:r w:rsidRPr="008227E8">
        <w:rPr>
          <w:rFonts w:ascii="Trebuchet MS" w:hAnsi="Trebuchet MS"/>
          <w:color w:val="000000"/>
        </w:rPr>
        <w:t xml:space="preserve"> </w:t>
      </w:r>
      <w:proofErr w:type="spellStart"/>
      <w:r w:rsidRPr="008227E8">
        <w:rPr>
          <w:rFonts w:ascii="Trebuchet MS" w:hAnsi="Trebuchet MS"/>
          <w:color w:val="000000"/>
        </w:rPr>
        <w:t>elaborarea</w:t>
      </w:r>
      <w:proofErr w:type="spellEnd"/>
      <w:r w:rsidRPr="008227E8">
        <w:rPr>
          <w:rFonts w:ascii="Trebuchet MS" w:hAnsi="Trebuchet MS"/>
          <w:color w:val="000000"/>
        </w:rPr>
        <w:t xml:space="preserve">, </w:t>
      </w:r>
      <w:proofErr w:type="spellStart"/>
      <w:r w:rsidRPr="008227E8">
        <w:rPr>
          <w:rFonts w:ascii="Trebuchet MS" w:hAnsi="Trebuchet MS"/>
          <w:color w:val="000000"/>
        </w:rPr>
        <w:t>monitorizarea</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evaluarea</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politică</w:t>
      </w:r>
      <w:proofErr w:type="spellEnd"/>
      <w:r w:rsidRPr="008227E8">
        <w:rPr>
          <w:rFonts w:ascii="Trebuchet MS" w:hAnsi="Trebuchet MS"/>
          <w:color w:val="000000"/>
        </w:rPr>
        <w:t xml:space="preserve"> </w:t>
      </w:r>
      <w:proofErr w:type="spellStart"/>
      <w:r w:rsidRPr="008227E8">
        <w:rPr>
          <w:rFonts w:ascii="Trebuchet MS" w:hAnsi="Trebuchet MS"/>
          <w:color w:val="000000"/>
        </w:rPr>
        <w:t>publică</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participă</w:t>
      </w:r>
      <w:proofErr w:type="spellEnd"/>
      <w:r w:rsidRPr="008227E8">
        <w:rPr>
          <w:rFonts w:ascii="Trebuchet MS" w:hAnsi="Trebuchet MS"/>
          <w:color w:val="000000"/>
        </w:rPr>
        <w:t xml:space="preserve"> la </w:t>
      </w:r>
      <w:proofErr w:type="spellStart"/>
      <w:r w:rsidRPr="008227E8">
        <w:rPr>
          <w:rFonts w:ascii="Trebuchet MS" w:hAnsi="Trebuchet MS"/>
          <w:color w:val="000000"/>
        </w:rPr>
        <w:t>procesul</w:t>
      </w:r>
      <w:proofErr w:type="spellEnd"/>
      <w:r w:rsidRPr="008227E8">
        <w:rPr>
          <w:rFonts w:ascii="Trebuchet MS" w:hAnsi="Trebuchet MS"/>
          <w:color w:val="000000"/>
        </w:rPr>
        <w:t xml:space="preserve"> de </w:t>
      </w:r>
      <w:proofErr w:type="spellStart"/>
      <w:r w:rsidRPr="008227E8">
        <w:rPr>
          <w:rFonts w:ascii="Trebuchet MS" w:hAnsi="Trebuchet MS"/>
          <w:color w:val="000000"/>
        </w:rPr>
        <w:t>consultare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avizare</w:t>
      </w:r>
      <w:proofErr w:type="spellEnd"/>
      <w:r w:rsidRPr="008227E8">
        <w:rPr>
          <w:rFonts w:ascii="Trebuchet MS" w:hAnsi="Trebuchet MS"/>
          <w:color w:val="000000"/>
        </w:rPr>
        <w:t xml:space="preserve"> a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elaborate de </w:t>
      </w:r>
      <w:proofErr w:type="spellStart"/>
      <w:r w:rsidRPr="008227E8">
        <w:rPr>
          <w:rFonts w:ascii="Trebuchet MS" w:hAnsi="Trebuchet MS"/>
          <w:color w:val="000000"/>
        </w:rPr>
        <w:t>alte</w:t>
      </w:r>
      <w:proofErr w:type="spellEnd"/>
      <w:r w:rsidRPr="008227E8">
        <w:rPr>
          <w:rFonts w:ascii="Trebuchet MS" w:hAnsi="Trebuchet MS"/>
          <w:color w:val="000000"/>
        </w:rPr>
        <w:t xml:space="preserve"> </w:t>
      </w:r>
      <w:proofErr w:type="spellStart"/>
      <w:r w:rsidRPr="008227E8">
        <w:rPr>
          <w:rFonts w:ascii="Trebuchet MS" w:hAnsi="Trebuchet MS"/>
          <w:color w:val="000000"/>
        </w:rPr>
        <w:t>autorități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procesul</w:t>
      </w:r>
      <w:proofErr w:type="spellEnd"/>
      <w:r w:rsidRPr="008227E8">
        <w:rPr>
          <w:rFonts w:ascii="Trebuchet MS" w:hAnsi="Trebuchet MS"/>
          <w:color w:val="000000"/>
        </w:rPr>
        <w:t xml:space="preserve"> de </w:t>
      </w:r>
      <w:proofErr w:type="spellStart"/>
      <w:r w:rsidRPr="008227E8">
        <w:rPr>
          <w:rFonts w:ascii="Trebuchet MS" w:hAnsi="Trebuchet MS"/>
          <w:color w:val="000000"/>
        </w:rPr>
        <w:t>elaborare</w:t>
      </w:r>
      <w:proofErr w:type="spellEnd"/>
      <w:r w:rsidRPr="008227E8">
        <w:rPr>
          <w:rFonts w:ascii="Trebuchet MS" w:hAnsi="Trebuchet MS"/>
          <w:color w:val="000000"/>
        </w:rPr>
        <w:t xml:space="preserve"> a </w:t>
      </w:r>
      <w:proofErr w:type="spellStart"/>
      <w:r w:rsidRPr="008227E8">
        <w:rPr>
          <w:rFonts w:ascii="Trebuchet MS" w:hAnsi="Trebuchet MS"/>
          <w:color w:val="000000"/>
        </w:rPr>
        <w:t>Planului</w:t>
      </w:r>
      <w:proofErr w:type="spellEnd"/>
      <w:r w:rsidRPr="008227E8">
        <w:rPr>
          <w:rFonts w:ascii="Trebuchet MS" w:hAnsi="Trebuchet MS"/>
          <w:color w:val="000000"/>
        </w:rPr>
        <w:t xml:space="preserve"> strategic al </w:t>
      </w:r>
      <w:proofErr w:type="spellStart"/>
      <w:r w:rsidRPr="008227E8">
        <w:rPr>
          <w:rFonts w:ascii="Trebuchet MS" w:hAnsi="Trebuchet MS"/>
          <w:color w:val="000000"/>
        </w:rPr>
        <w:t>Ministerului</w:t>
      </w:r>
      <w:proofErr w:type="spellEnd"/>
      <w:r w:rsidRPr="008227E8">
        <w:rPr>
          <w:rFonts w:ascii="Trebuchet MS" w:hAnsi="Trebuchet MS"/>
          <w:color w:val="000000"/>
        </w:rPr>
        <w:t xml:space="preserve"> </w:t>
      </w:r>
      <w:proofErr w:type="spellStart"/>
      <w:r w:rsidRPr="008227E8">
        <w:rPr>
          <w:rFonts w:ascii="Trebuchet MS" w:hAnsi="Trebuchet MS"/>
          <w:color w:val="000000"/>
        </w:rPr>
        <w:t>Finanțelor</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asigură</w:t>
      </w:r>
      <w:proofErr w:type="spellEnd"/>
      <w:r w:rsidRPr="008227E8">
        <w:rPr>
          <w:rFonts w:ascii="Trebuchet MS" w:hAnsi="Trebuchet MS"/>
          <w:color w:val="000000"/>
        </w:rPr>
        <w:t xml:space="preserve"> </w:t>
      </w:r>
      <w:proofErr w:type="spellStart"/>
      <w:r w:rsidRPr="008227E8">
        <w:rPr>
          <w:rFonts w:ascii="Trebuchet MS" w:hAnsi="Trebuchet MS"/>
          <w:color w:val="000000"/>
        </w:rPr>
        <w:t>managementul</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w:t>
      </w:r>
      <w:proofErr w:type="spellStart"/>
      <w:r w:rsidRPr="008227E8">
        <w:rPr>
          <w:rFonts w:ascii="Trebuchet MS" w:hAnsi="Trebuchet MS"/>
          <w:color w:val="000000"/>
        </w:rPr>
        <w:t>sau</w:t>
      </w:r>
      <w:proofErr w:type="spellEnd"/>
      <w:r w:rsidRPr="008227E8">
        <w:rPr>
          <w:rFonts w:ascii="Trebuchet MS" w:hAnsi="Trebuchet MS"/>
          <w:color w:val="000000"/>
        </w:rPr>
        <w:t xml:space="preserve"> </w:t>
      </w:r>
      <w:proofErr w:type="spellStart"/>
      <w:r w:rsidRPr="008227E8">
        <w:rPr>
          <w:rFonts w:ascii="Trebuchet MS" w:hAnsi="Trebuchet MS"/>
          <w:color w:val="000000"/>
        </w:rPr>
        <w:t>implementarea</w:t>
      </w:r>
      <w:proofErr w:type="spellEnd"/>
      <w:r w:rsidRPr="008227E8">
        <w:rPr>
          <w:rFonts w:ascii="Trebuchet MS" w:hAnsi="Trebuchet MS"/>
          <w:color w:val="000000"/>
        </w:rPr>
        <w:t xml:space="preserve"> </w:t>
      </w:r>
      <w:proofErr w:type="spellStart"/>
      <w:r w:rsidRPr="008227E8">
        <w:rPr>
          <w:rFonts w:ascii="Trebuchet MS" w:hAnsi="Trebuchet MS"/>
          <w:color w:val="000000"/>
        </w:rPr>
        <w:t>proiectelor</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ariile</w:t>
      </w:r>
      <w:proofErr w:type="spellEnd"/>
      <w:r w:rsidRPr="008227E8">
        <w:rPr>
          <w:rFonts w:ascii="Trebuchet MS" w:hAnsi="Trebuchet MS"/>
          <w:color w:val="000000"/>
        </w:rPr>
        <w:t xml:space="preserve"> de </w:t>
      </w:r>
      <w:proofErr w:type="spellStart"/>
      <w:r w:rsidRPr="008227E8">
        <w:rPr>
          <w:rFonts w:ascii="Trebuchet MS" w:hAnsi="Trebuchet MS"/>
          <w:color w:val="000000"/>
        </w:rPr>
        <w:t>competență</w:t>
      </w:r>
      <w:proofErr w:type="spellEnd"/>
      <w:r w:rsidRPr="008227E8">
        <w:rPr>
          <w:rFonts w:ascii="Trebuchet MS" w:hAnsi="Trebuchet MS"/>
          <w:color w:val="000000"/>
        </w:rPr>
        <w:t xml:space="preserve"> ale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participă</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procesului</w:t>
      </w:r>
      <w:proofErr w:type="spellEnd"/>
      <w:r w:rsidRPr="008227E8">
        <w:rPr>
          <w:rFonts w:ascii="Trebuchet MS" w:hAnsi="Trebuchet MS"/>
          <w:color w:val="000000"/>
        </w:rPr>
        <w:t xml:space="preserve"> </w:t>
      </w:r>
      <w:proofErr w:type="spellStart"/>
      <w:r w:rsidRPr="008227E8">
        <w:rPr>
          <w:rFonts w:ascii="Trebuchet MS" w:hAnsi="Trebuchet MS"/>
          <w:color w:val="000000"/>
        </w:rPr>
        <w:t>anual</w:t>
      </w:r>
      <w:proofErr w:type="spellEnd"/>
      <w:r w:rsidRPr="008227E8">
        <w:rPr>
          <w:rFonts w:ascii="Trebuchet MS" w:hAnsi="Trebuchet MS"/>
          <w:color w:val="000000"/>
        </w:rPr>
        <w:t xml:space="preserve"> de </w:t>
      </w:r>
      <w:proofErr w:type="spellStart"/>
      <w:r w:rsidRPr="008227E8">
        <w:rPr>
          <w:rFonts w:ascii="Trebuchet MS" w:hAnsi="Trebuchet MS"/>
          <w:color w:val="000000"/>
        </w:rPr>
        <w:t>elaborare</w:t>
      </w:r>
      <w:proofErr w:type="spellEnd"/>
      <w:r w:rsidRPr="008227E8">
        <w:rPr>
          <w:rFonts w:ascii="Trebuchet MS" w:hAnsi="Trebuchet MS"/>
          <w:color w:val="000000"/>
        </w:rPr>
        <w:t xml:space="preserve"> a </w:t>
      </w:r>
      <w:proofErr w:type="spellStart"/>
      <w:r w:rsidRPr="008227E8">
        <w:rPr>
          <w:rFonts w:ascii="Trebuchet MS" w:hAnsi="Trebuchet MS"/>
          <w:color w:val="000000"/>
        </w:rPr>
        <w:t>proiectului</w:t>
      </w:r>
      <w:proofErr w:type="spellEnd"/>
      <w:r w:rsidRPr="008227E8">
        <w:rPr>
          <w:rFonts w:ascii="Trebuchet MS" w:hAnsi="Trebuchet MS"/>
          <w:color w:val="000000"/>
        </w:rPr>
        <w:t xml:space="preserve"> de </w:t>
      </w:r>
      <w:proofErr w:type="spellStart"/>
      <w:r w:rsidRPr="008227E8">
        <w:rPr>
          <w:rFonts w:ascii="Trebuchet MS" w:hAnsi="Trebuchet MS"/>
          <w:color w:val="000000"/>
        </w:rPr>
        <w:t>buget</w:t>
      </w:r>
      <w:proofErr w:type="spellEnd"/>
      <w:r w:rsidRPr="008227E8">
        <w:rPr>
          <w:rFonts w:ascii="Trebuchet MS" w:hAnsi="Trebuchet MS"/>
          <w:color w:val="000000"/>
        </w:rPr>
        <w:t xml:space="preserve"> al </w:t>
      </w:r>
      <w:proofErr w:type="spellStart"/>
      <w:r w:rsidRPr="008227E8">
        <w:rPr>
          <w:rFonts w:ascii="Trebuchet MS" w:hAnsi="Trebuchet MS"/>
          <w:color w:val="000000"/>
        </w:rPr>
        <w:t>Ministerului</w:t>
      </w:r>
      <w:proofErr w:type="spellEnd"/>
      <w:r w:rsidRPr="008227E8">
        <w:rPr>
          <w:rFonts w:ascii="Trebuchet MS" w:hAnsi="Trebuchet MS"/>
          <w:color w:val="000000"/>
        </w:rPr>
        <w:t xml:space="preserve"> </w:t>
      </w:r>
      <w:proofErr w:type="spellStart"/>
      <w:r w:rsidRPr="008227E8">
        <w:rPr>
          <w:rFonts w:ascii="Trebuchet MS" w:hAnsi="Trebuchet MS"/>
          <w:color w:val="000000"/>
        </w:rPr>
        <w:t>Finanțelor</w:t>
      </w:r>
      <w:proofErr w:type="spellEnd"/>
      <w:r w:rsidRPr="008227E8">
        <w:rPr>
          <w:rFonts w:ascii="Trebuchet MS" w:hAnsi="Trebuchet MS"/>
          <w:color w:val="000000"/>
        </w:rPr>
        <w:t xml:space="preserve">, la </w:t>
      </w:r>
      <w:proofErr w:type="spellStart"/>
      <w:r w:rsidRPr="008227E8">
        <w:rPr>
          <w:rFonts w:ascii="Trebuchet MS" w:hAnsi="Trebuchet MS"/>
          <w:color w:val="000000"/>
        </w:rPr>
        <w:t>elaborarea</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Documentului</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sectoriale</w:t>
      </w:r>
      <w:proofErr w:type="spellEnd"/>
      <w:r w:rsidRPr="008227E8">
        <w:rPr>
          <w:rFonts w:ascii="Trebuchet MS" w:hAnsi="Trebuchet MS"/>
          <w:color w:val="000000"/>
        </w:rPr>
        <w:t xml:space="preserve">, </w:t>
      </w:r>
      <w:proofErr w:type="spellStart"/>
      <w:r w:rsidRPr="008227E8">
        <w:rPr>
          <w:rFonts w:ascii="Trebuchet MS" w:hAnsi="Trebuchet MS"/>
          <w:color w:val="000000"/>
        </w:rPr>
        <w:t>strategie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coordonarea</w:t>
      </w:r>
      <w:proofErr w:type="spellEnd"/>
      <w:r w:rsidRPr="008227E8">
        <w:rPr>
          <w:rFonts w:ascii="Trebuchet MS" w:hAnsi="Trebuchet MS"/>
          <w:color w:val="000000"/>
        </w:rPr>
        <w:t xml:space="preserve"> </w:t>
      </w:r>
      <w:proofErr w:type="spellStart"/>
      <w:r w:rsidRPr="008227E8">
        <w:rPr>
          <w:rFonts w:ascii="Trebuchet MS" w:hAnsi="Trebuchet MS"/>
          <w:color w:val="000000"/>
        </w:rPr>
        <w:t>politicilor</w:t>
      </w:r>
      <w:proofErr w:type="spellEnd"/>
      <w:r w:rsidRPr="008227E8">
        <w:rPr>
          <w:rFonts w:ascii="Trebuchet MS" w:hAnsi="Trebuchet MS"/>
          <w:color w:val="000000"/>
        </w:rPr>
        <w:t xml:space="preserve"> </w:t>
      </w:r>
      <w:proofErr w:type="spellStart"/>
      <w:r w:rsidRPr="008227E8">
        <w:rPr>
          <w:rFonts w:ascii="Trebuchet MS" w:hAnsi="Trebuchet MS"/>
          <w:color w:val="000000"/>
        </w:rPr>
        <w:t>structurale</w:t>
      </w:r>
      <w:proofErr w:type="spellEnd"/>
      <w:r w:rsidRPr="008227E8">
        <w:rPr>
          <w:rFonts w:ascii="Trebuchet MS" w:hAnsi="Trebuchet MS"/>
          <w:color w:val="000000"/>
        </w:rPr>
        <w:t xml:space="preserve"> </w:t>
      </w:r>
      <w:proofErr w:type="spellStart"/>
      <w:r w:rsidRPr="008227E8">
        <w:rPr>
          <w:rFonts w:ascii="Trebuchet MS" w:hAnsi="Trebuchet MS"/>
          <w:color w:val="000000"/>
        </w:rPr>
        <w:t>pentru</w:t>
      </w:r>
      <w:proofErr w:type="spellEnd"/>
      <w:r w:rsidRPr="008227E8">
        <w:rPr>
          <w:rFonts w:ascii="Trebuchet MS" w:hAnsi="Trebuchet MS"/>
          <w:color w:val="000000"/>
        </w:rPr>
        <w:t xml:space="preserve"> </w:t>
      </w:r>
      <w:proofErr w:type="spellStart"/>
      <w:r w:rsidRPr="008227E8">
        <w:rPr>
          <w:rFonts w:ascii="Trebuchet MS" w:hAnsi="Trebuchet MS"/>
          <w:color w:val="000000"/>
        </w:rPr>
        <w:t>anul</w:t>
      </w:r>
      <w:proofErr w:type="spellEnd"/>
      <w:r w:rsidRPr="008227E8">
        <w:rPr>
          <w:rFonts w:ascii="Trebuchet MS" w:hAnsi="Trebuchet MS"/>
          <w:color w:val="000000"/>
        </w:rPr>
        <w:t xml:space="preserve"> </w:t>
      </w:r>
      <w:proofErr w:type="spellStart"/>
      <w:r w:rsidRPr="008227E8">
        <w:rPr>
          <w:rFonts w:ascii="Trebuchet MS" w:hAnsi="Trebuchet MS"/>
          <w:color w:val="000000"/>
        </w:rPr>
        <w:t>următor</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perspectiva</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w:t>
      </w:r>
      <w:proofErr w:type="spellStart"/>
      <w:r w:rsidRPr="008227E8">
        <w:rPr>
          <w:rFonts w:ascii="Trebuchet MS" w:hAnsi="Trebuchet MS"/>
          <w:color w:val="000000"/>
        </w:rPr>
        <w:t>termen</w:t>
      </w:r>
      <w:proofErr w:type="spellEnd"/>
      <w:r w:rsidRPr="008227E8">
        <w:rPr>
          <w:rFonts w:ascii="Trebuchet MS" w:hAnsi="Trebuchet MS"/>
          <w:color w:val="000000"/>
        </w:rPr>
        <w:t xml:space="preserve"> </w:t>
      </w:r>
      <w:proofErr w:type="spellStart"/>
      <w:r w:rsidRPr="008227E8">
        <w:rPr>
          <w:rFonts w:ascii="Trebuchet MS" w:hAnsi="Trebuchet MS"/>
          <w:color w:val="000000"/>
        </w:rPr>
        <w:t>mediu</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semnează</w:t>
      </w:r>
      <w:proofErr w:type="spellEnd"/>
      <w:r w:rsidRPr="008227E8">
        <w:rPr>
          <w:rFonts w:ascii="Trebuchet MS" w:hAnsi="Trebuchet MS"/>
          <w:color w:val="000000"/>
        </w:rPr>
        <w:t xml:space="preserve"> </w:t>
      </w:r>
      <w:proofErr w:type="spellStart"/>
      <w:r w:rsidRPr="008227E8">
        <w:rPr>
          <w:rFonts w:ascii="Trebuchet MS" w:hAnsi="Trebuchet MS"/>
          <w:color w:val="000000"/>
        </w:rPr>
        <w:t>Situația</w:t>
      </w:r>
      <w:proofErr w:type="spellEnd"/>
      <w:r w:rsidRPr="008227E8">
        <w:rPr>
          <w:rFonts w:ascii="Trebuchet MS" w:hAnsi="Trebuchet MS"/>
          <w:color w:val="000000"/>
        </w:rPr>
        <w:t xml:space="preserve"> </w:t>
      </w:r>
      <w:proofErr w:type="spellStart"/>
      <w:r w:rsidRPr="008227E8">
        <w:rPr>
          <w:rFonts w:ascii="Trebuchet MS" w:hAnsi="Trebuchet MS"/>
          <w:color w:val="000000"/>
        </w:rPr>
        <w:t>trimestrială</w:t>
      </w:r>
      <w:proofErr w:type="spellEnd"/>
      <w:r w:rsidRPr="008227E8">
        <w:rPr>
          <w:rFonts w:ascii="Trebuchet MS" w:hAnsi="Trebuchet MS"/>
          <w:color w:val="000000"/>
        </w:rPr>
        <w:t>/</w:t>
      </w:r>
      <w:proofErr w:type="spellStart"/>
      <w:r w:rsidRPr="008227E8">
        <w:rPr>
          <w:rFonts w:ascii="Trebuchet MS" w:hAnsi="Trebuchet MS"/>
          <w:color w:val="000000"/>
        </w:rPr>
        <w:t>semestrială</w:t>
      </w:r>
      <w:proofErr w:type="spellEnd"/>
      <w:r w:rsidRPr="008227E8">
        <w:rPr>
          <w:rFonts w:ascii="Trebuchet MS" w:hAnsi="Trebuchet MS"/>
          <w:color w:val="000000"/>
        </w:rPr>
        <w:t xml:space="preserve"> </w:t>
      </w:r>
      <w:proofErr w:type="spellStart"/>
      <w:r w:rsidRPr="008227E8">
        <w:rPr>
          <w:rFonts w:ascii="Trebuchet MS" w:hAnsi="Trebuchet MS"/>
          <w:color w:val="000000"/>
        </w:rPr>
        <w:t>privind</w:t>
      </w:r>
      <w:proofErr w:type="spellEnd"/>
      <w:r w:rsidRPr="008227E8">
        <w:rPr>
          <w:rFonts w:ascii="Trebuchet MS" w:hAnsi="Trebuchet MS"/>
          <w:color w:val="000000"/>
        </w:rPr>
        <w:t xml:space="preserve"> </w:t>
      </w:r>
      <w:proofErr w:type="spellStart"/>
      <w:r w:rsidRPr="008227E8">
        <w:rPr>
          <w:rFonts w:ascii="Trebuchet MS" w:hAnsi="Trebuchet MS"/>
          <w:color w:val="000000"/>
        </w:rPr>
        <w:t>stadiul</w:t>
      </w:r>
      <w:proofErr w:type="spellEnd"/>
      <w:r w:rsidRPr="008227E8">
        <w:rPr>
          <w:rFonts w:ascii="Trebuchet MS" w:hAnsi="Trebuchet MS"/>
          <w:color w:val="000000"/>
        </w:rPr>
        <w:t xml:space="preserve"> </w:t>
      </w:r>
      <w:proofErr w:type="spellStart"/>
      <w:r w:rsidRPr="008227E8">
        <w:rPr>
          <w:rFonts w:ascii="Trebuchet MS" w:hAnsi="Trebuchet MS"/>
          <w:color w:val="000000"/>
        </w:rPr>
        <w:t>implementării</w:t>
      </w:r>
      <w:proofErr w:type="spellEnd"/>
      <w:r w:rsidRPr="008227E8">
        <w:rPr>
          <w:rFonts w:ascii="Trebuchet MS" w:hAnsi="Trebuchet MS"/>
          <w:color w:val="000000"/>
        </w:rPr>
        <w:t xml:space="preserve"> </w:t>
      </w:r>
      <w:proofErr w:type="spellStart"/>
      <w:r w:rsidRPr="008227E8">
        <w:rPr>
          <w:rFonts w:ascii="Trebuchet MS" w:hAnsi="Trebuchet MS"/>
          <w:color w:val="000000"/>
        </w:rPr>
        <w:t>sistemului</w:t>
      </w:r>
      <w:proofErr w:type="spellEnd"/>
      <w:r w:rsidRPr="008227E8">
        <w:rPr>
          <w:rFonts w:ascii="Trebuchet MS" w:hAnsi="Trebuchet MS"/>
          <w:color w:val="000000"/>
        </w:rPr>
        <w:t xml:space="preserve"> de control intern/managerial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Direcției</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monitorizare</w:t>
      </w:r>
      <w:proofErr w:type="spellEnd"/>
      <w:r w:rsidRPr="008227E8">
        <w:rPr>
          <w:rFonts w:ascii="Trebuchet MS" w:hAnsi="Trebuchet MS"/>
          <w:color w:val="000000"/>
        </w:rPr>
        <w:t xml:space="preserve"> </w:t>
      </w:r>
      <w:proofErr w:type="spellStart"/>
      <w:r w:rsidRPr="008227E8">
        <w:rPr>
          <w:rFonts w:ascii="Trebuchet MS" w:hAnsi="Trebuchet MS"/>
          <w:color w:val="000000"/>
        </w:rPr>
        <w:t>acte</w:t>
      </w:r>
      <w:proofErr w:type="spellEnd"/>
      <w:r w:rsidRPr="008227E8">
        <w:rPr>
          <w:rFonts w:ascii="Trebuchet MS" w:hAnsi="Trebuchet MS"/>
          <w:color w:val="000000"/>
        </w:rPr>
        <w:t xml:space="preserve"> normative, </w:t>
      </w:r>
      <w:proofErr w:type="spellStart"/>
      <w:r w:rsidRPr="008227E8">
        <w:rPr>
          <w:rFonts w:ascii="Trebuchet MS" w:hAnsi="Trebuchet MS"/>
          <w:color w:val="000000"/>
        </w:rPr>
        <w:t>precum</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Chestionarul</w:t>
      </w:r>
      <w:proofErr w:type="spellEnd"/>
      <w:r w:rsidRPr="008227E8">
        <w:rPr>
          <w:rFonts w:ascii="Trebuchet MS" w:hAnsi="Trebuchet MS"/>
          <w:color w:val="000000"/>
        </w:rPr>
        <w:t xml:space="preserve"> de </w:t>
      </w:r>
      <w:proofErr w:type="spellStart"/>
      <w:r w:rsidRPr="008227E8">
        <w:rPr>
          <w:rFonts w:ascii="Trebuchet MS" w:hAnsi="Trebuchet MS"/>
          <w:color w:val="000000"/>
        </w:rPr>
        <w:t>autoevaluare</w:t>
      </w:r>
      <w:proofErr w:type="spellEnd"/>
      <w:r w:rsidRPr="008227E8">
        <w:rPr>
          <w:rFonts w:ascii="Trebuchet MS" w:hAnsi="Trebuchet MS"/>
          <w:color w:val="000000"/>
        </w:rPr>
        <w:t xml:space="preserve"> a </w:t>
      </w:r>
      <w:proofErr w:type="spellStart"/>
      <w:r w:rsidRPr="008227E8">
        <w:rPr>
          <w:rFonts w:ascii="Trebuchet MS" w:hAnsi="Trebuchet MS"/>
          <w:color w:val="000000"/>
        </w:rPr>
        <w:t>stadiului</w:t>
      </w:r>
      <w:proofErr w:type="spellEnd"/>
      <w:r w:rsidRPr="008227E8">
        <w:rPr>
          <w:rFonts w:ascii="Trebuchet MS" w:hAnsi="Trebuchet MS"/>
          <w:color w:val="000000"/>
        </w:rPr>
        <w:t xml:space="preserve"> </w:t>
      </w:r>
      <w:proofErr w:type="spellStart"/>
      <w:r w:rsidRPr="008227E8">
        <w:rPr>
          <w:rFonts w:ascii="Trebuchet MS" w:hAnsi="Trebuchet MS"/>
          <w:color w:val="000000"/>
        </w:rPr>
        <w:t>implementării</w:t>
      </w:r>
      <w:proofErr w:type="spellEnd"/>
      <w:r w:rsidRPr="008227E8">
        <w:rPr>
          <w:rFonts w:ascii="Trebuchet MS" w:hAnsi="Trebuchet MS"/>
          <w:color w:val="000000"/>
        </w:rPr>
        <w:t xml:space="preserve"> </w:t>
      </w:r>
      <w:proofErr w:type="spellStart"/>
      <w:r w:rsidRPr="008227E8">
        <w:rPr>
          <w:rFonts w:ascii="Trebuchet MS" w:hAnsi="Trebuchet MS"/>
          <w:color w:val="000000"/>
        </w:rPr>
        <w:t>standardelor</w:t>
      </w:r>
      <w:proofErr w:type="spellEnd"/>
      <w:r w:rsidRPr="008227E8">
        <w:rPr>
          <w:rFonts w:ascii="Trebuchet MS" w:hAnsi="Trebuchet MS"/>
          <w:color w:val="000000"/>
        </w:rPr>
        <w:t xml:space="preserve"> de control intern/managerial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unitatea</w:t>
      </w:r>
      <w:proofErr w:type="spellEnd"/>
      <w:r w:rsidRPr="008227E8">
        <w:rPr>
          <w:rFonts w:ascii="Trebuchet MS" w:hAnsi="Trebuchet MS"/>
          <w:color w:val="000000"/>
        </w:rPr>
        <w:t xml:space="preserve"> de </w:t>
      </w:r>
      <w:proofErr w:type="spellStart"/>
      <w:r w:rsidRPr="008227E8">
        <w:rPr>
          <w:rFonts w:ascii="Trebuchet MS" w:hAnsi="Trebuchet MS"/>
          <w:color w:val="000000"/>
        </w:rPr>
        <w:t>politici</w:t>
      </w:r>
      <w:proofErr w:type="spellEnd"/>
      <w:r w:rsidRPr="008227E8">
        <w:rPr>
          <w:rFonts w:ascii="Trebuchet MS" w:hAnsi="Trebuchet MS"/>
          <w:color w:val="000000"/>
        </w:rPr>
        <w:t xml:space="preserve"> </w:t>
      </w:r>
      <w:proofErr w:type="spellStart"/>
      <w:r w:rsidRPr="008227E8">
        <w:rPr>
          <w:rFonts w:ascii="Trebuchet MS" w:hAnsi="Trebuchet MS"/>
          <w:color w:val="000000"/>
        </w:rPr>
        <w:t>publice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lastRenderedPageBreak/>
        <w:t>monitorizează</w:t>
      </w:r>
      <w:proofErr w:type="spellEnd"/>
      <w:r w:rsidRPr="008227E8">
        <w:rPr>
          <w:rFonts w:ascii="Trebuchet MS" w:hAnsi="Trebuchet MS"/>
          <w:color w:val="000000"/>
        </w:rPr>
        <w:t xml:space="preserve"> </w:t>
      </w:r>
      <w:proofErr w:type="spellStart"/>
      <w:r w:rsidRPr="008227E8">
        <w:rPr>
          <w:rFonts w:ascii="Trebuchet MS" w:hAnsi="Trebuchet MS"/>
          <w:color w:val="000000"/>
        </w:rPr>
        <w:t>aducerea</w:t>
      </w:r>
      <w:proofErr w:type="spellEnd"/>
      <w:r w:rsidRPr="008227E8">
        <w:rPr>
          <w:rFonts w:ascii="Trebuchet MS" w:hAnsi="Trebuchet MS"/>
          <w:color w:val="000000"/>
        </w:rPr>
        <w:t xml:space="preserve"> la </w:t>
      </w:r>
      <w:proofErr w:type="spellStart"/>
      <w:r w:rsidRPr="008227E8">
        <w:rPr>
          <w:rFonts w:ascii="Trebuchet MS" w:hAnsi="Trebuchet MS"/>
          <w:color w:val="000000"/>
        </w:rPr>
        <w:t>îndeplinire</w:t>
      </w:r>
      <w:proofErr w:type="spellEnd"/>
      <w:r w:rsidRPr="008227E8">
        <w:rPr>
          <w:rFonts w:ascii="Trebuchet MS" w:hAnsi="Trebuchet MS"/>
          <w:color w:val="000000"/>
        </w:rPr>
        <w:t xml:space="preserve"> a </w:t>
      </w:r>
      <w:proofErr w:type="spellStart"/>
      <w:r w:rsidRPr="008227E8">
        <w:rPr>
          <w:rFonts w:ascii="Trebuchet MS" w:hAnsi="Trebuchet MS"/>
          <w:color w:val="000000"/>
        </w:rPr>
        <w:t>sarcinilor</w:t>
      </w:r>
      <w:proofErr w:type="spellEnd"/>
      <w:r w:rsidRPr="008227E8">
        <w:rPr>
          <w:rFonts w:ascii="Trebuchet MS" w:hAnsi="Trebuchet MS"/>
          <w:color w:val="000000"/>
        </w:rPr>
        <w:t xml:space="preserve"> </w:t>
      </w:r>
      <w:proofErr w:type="spellStart"/>
      <w:r w:rsidRPr="008227E8">
        <w:rPr>
          <w:rFonts w:ascii="Trebuchet MS" w:hAnsi="Trebuchet MS"/>
          <w:color w:val="000000"/>
        </w:rPr>
        <w:t>ce</w:t>
      </w:r>
      <w:proofErr w:type="spellEnd"/>
      <w:r w:rsidRPr="008227E8">
        <w:rPr>
          <w:rFonts w:ascii="Trebuchet MS" w:hAnsi="Trebuchet MS"/>
          <w:color w:val="000000"/>
        </w:rPr>
        <w:t xml:space="preserve"> </w:t>
      </w:r>
      <w:proofErr w:type="spellStart"/>
      <w:r w:rsidRPr="008227E8">
        <w:rPr>
          <w:rFonts w:ascii="Trebuchet MS" w:hAnsi="Trebuchet MS"/>
          <w:color w:val="000000"/>
        </w:rPr>
        <w:t>revin</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 xml:space="preserve"> din </w:t>
      </w:r>
      <w:proofErr w:type="spellStart"/>
      <w:r w:rsidRPr="008227E8">
        <w:rPr>
          <w:rFonts w:ascii="Trebuchet MS" w:hAnsi="Trebuchet MS"/>
          <w:color w:val="000000"/>
        </w:rPr>
        <w:t>ședințele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 xml:space="preserve">, a </w:t>
      </w:r>
      <w:proofErr w:type="spellStart"/>
      <w:r w:rsidRPr="008227E8">
        <w:rPr>
          <w:rFonts w:ascii="Trebuchet MS" w:hAnsi="Trebuchet MS"/>
          <w:color w:val="000000"/>
        </w:rPr>
        <w:t>sarcinilor</w:t>
      </w:r>
      <w:proofErr w:type="spellEnd"/>
      <w:r w:rsidRPr="008227E8">
        <w:rPr>
          <w:rFonts w:ascii="Trebuchet MS" w:hAnsi="Trebuchet MS"/>
          <w:color w:val="000000"/>
        </w:rPr>
        <w:t xml:space="preserve"> </w:t>
      </w:r>
      <w:proofErr w:type="spellStart"/>
      <w:r w:rsidRPr="008227E8">
        <w:rPr>
          <w:rFonts w:ascii="Trebuchet MS" w:hAnsi="Trebuchet MS"/>
          <w:color w:val="000000"/>
        </w:rPr>
        <w:t>reieșite</w:t>
      </w:r>
      <w:proofErr w:type="spellEnd"/>
      <w:r w:rsidRPr="008227E8">
        <w:rPr>
          <w:rFonts w:ascii="Trebuchet MS" w:hAnsi="Trebuchet MS"/>
          <w:color w:val="000000"/>
        </w:rPr>
        <w:t xml:space="preserve"> din </w:t>
      </w:r>
      <w:proofErr w:type="spellStart"/>
      <w:r w:rsidRPr="008227E8">
        <w:rPr>
          <w:rFonts w:ascii="Trebuchet MS" w:hAnsi="Trebuchet MS"/>
          <w:color w:val="000000"/>
        </w:rPr>
        <w:t>acte</w:t>
      </w:r>
      <w:proofErr w:type="spellEnd"/>
      <w:r w:rsidRPr="008227E8">
        <w:rPr>
          <w:rFonts w:ascii="Trebuchet MS" w:hAnsi="Trebuchet MS"/>
          <w:color w:val="000000"/>
        </w:rPr>
        <w:t xml:space="preserve"> normative </w:t>
      </w:r>
      <w:proofErr w:type="spellStart"/>
      <w:r w:rsidRPr="008227E8">
        <w:rPr>
          <w:rFonts w:ascii="Trebuchet MS" w:hAnsi="Trebuchet MS"/>
          <w:color w:val="000000"/>
        </w:rPr>
        <w:t>și</w:t>
      </w:r>
      <w:proofErr w:type="spellEnd"/>
      <w:r w:rsidRPr="008227E8">
        <w:rPr>
          <w:rFonts w:ascii="Trebuchet MS" w:hAnsi="Trebuchet MS"/>
          <w:color w:val="000000"/>
        </w:rPr>
        <w:t xml:space="preserve"> a </w:t>
      </w:r>
      <w:proofErr w:type="spellStart"/>
      <w:r w:rsidRPr="008227E8">
        <w:rPr>
          <w:rFonts w:ascii="Trebuchet MS" w:hAnsi="Trebuchet MS"/>
          <w:color w:val="000000"/>
        </w:rPr>
        <w:t>proiectelor</w:t>
      </w:r>
      <w:proofErr w:type="spellEnd"/>
      <w:r w:rsidRPr="008227E8">
        <w:rPr>
          <w:rFonts w:ascii="Trebuchet MS" w:hAnsi="Trebuchet MS"/>
          <w:color w:val="000000"/>
        </w:rPr>
        <w:t xml:space="preserve"> de </w:t>
      </w:r>
      <w:proofErr w:type="spellStart"/>
      <w:r w:rsidRPr="008227E8">
        <w:rPr>
          <w:rFonts w:ascii="Trebuchet MS" w:hAnsi="Trebuchet MS"/>
          <w:color w:val="000000"/>
        </w:rPr>
        <w:t>acte</w:t>
      </w:r>
      <w:proofErr w:type="spellEnd"/>
      <w:r w:rsidRPr="008227E8">
        <w:rPr>
          <w:rFonts w:ascii="Trebuchet MS" w:hAnsi="Trebuchet MS"/>
          <w:color w:val="000000"/>
        </w:rPr>
        <w:t xml:space="preserve"> normative </w:t>
      </w:r>
      <w:proofErr w:type="spellStart"/>
      <w:r w:rsidRPr="008227E8">
        <w:rPr>
          <w:rFonts w:ascii="Trebuchet MS" w:hAnsi="Trebuchet MS"/>
          <w:color w:val="000000"/>
        </w:rPr>
        <w:t>adoptate</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ședințele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nefinalizate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pregătirea</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documentațiilor</w:t>
      </w:r>
      <w:proofErr w:type="spellEnd"/>
      <w:r w:rsidRPr="008227E8">
        <w:rPr>
          <w:rFonts w:ascii="Trebuchet MS" w:hAnsi="Trebuchet MS"/>
          <w:color w:val="000000"/>
        </w:rPr>
        <w:t xml:space="preserve"> </w:t>
      </w:r>
      <w:proofErr w:type="spellStart"/>
      <w:r w:rsidRPr="008227E8">
        <w:rPr>
          <w:rFonts w:ascii="Trebuchet MS" w:hAnsi="Trebuchet MS"/>
          <w:color w:val="000000"/>
        </w:rPr>
        <w:t>pentru</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ședințele</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pregătitoare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ședințele</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 xml:space="preserve"> </w:t>
      </w:r>
      <w:proofErr w:type="spellStart"/>
      <w:r w:rsidRPr="008227E8">
        <w:rPr>
          <w:rFonts w:ascii="Trebuchet MS" w:hAnsi="Trebuchet MS"/>
          <w:color w:val="000000"/>
        </w:rPr>
        <w:t>săptămânale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participă</w:t>
      </w:r>
      <w:proofErr w:type="spellEnd"/>
      <w:r w:rsidRPr="008227E8">
        <w:rPr>
          <w:rFonts w:ascii="Trebuchet MS" w:hAnsi="Trebuchet MS"/>
          <w:color w:val="000000"/>
        </w:rPr>
        <w:t xml:space="preserve"> la </w:t>
      </w:r>
      <w:proofErr w:type="spellStart"/>
      <w:r w:rsidRPr="008227E8">
        <w:rPr>
          <w:rFonts w:ascii="Trebuchet MS" w:hAnsi="Trebuchet MS"/>
          <w:color w:val="000000"/>
        </w:rPr>
        <w:t>aceste</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w:t>
      </w:r>
      <w:proofErr w:type="spellEnd"/>
      <w:r w:rsidRPr="008227E8">
        <w:rPr>
          <w:rFonts w:ascii="Trebuchet MS" w:hAnsi="Trebuchet MS"/>
          <w:color w:val="000000"/>
        </w:rPr>
        <w:t xml:space="preserve">, </w:t>
      </w:r>
      <w:proofErr w:type="spellStart"/>
      <w:r w:rsidRPr="008227E8">
        <w:rPr>
          <w:rFonts w:ascii="Trebuchet MS" w:hAnsi="Trebuchet MS"/>
          <w:color w:val="000000"/>
        </w:rPr>
        <w:t>alături</w:t>
      </w:r>
      <w:proofErr w:type="spellEnd"/>
      <w:r w:rsidRPr="008227E8">
        <w:rPr>
          <w:rFonts w:ascii="Trebuchet MS" w:hAnsi="Trebuchet MS"/>
          <w:color w:val="000000"/>
        </w:rPr>
        <w:t xml:space="preserve"> de </w:t>
      </w:r>
      <w:proofErr w:type="spellStart"/>
      <w:r w:rsidRPr="008227E8">
        <w:rPr>
          <w:rFonts w:ascii="Trebuchet MS" w:hAnsi="Trebuchet MS"/>
          <w:color w:val="000000"/>
        </w:rPr>
        <w:t>conducerea</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coordonează</w:t>
      </w:r>
      <w:proofErr w:type="spellEnd"/>
      <w:r w:rsidRPr="008227E8">
        <w:rPr>
          <w:rFonts w:ascii="Trebuchet MS" w:hAnsi="Trebuchet MS"/>
          <w:color w:val="000000"/>
        </w:rPr>
        <w:t xml:space="preserve"> </w:t>
      </w:r>
      <w:proofErr w:type="spellStart"/>
      <w:r w:rsidRPr="008227E8">
        <w:rPr>
          <w:rFonts w:ascii="Trebuchet MS" w:hAnsi="Trebuchet MS"/>
          <w:color w:val="000000"/>
        </w:rPr>
        <w:t>pregătirea</w:t>
      </w:r>
      <w:proofErr w:type="spellEnd"/>
      <w:r w:rsidRPr="008227E8">
        <w:rPr>
          <w:rFonts w:ascii="Trebuchet MS" w:hAnsi="Trebuchet MS"/>
          <w:color w:val="000000"/>
        </w:rPr>
        <w:t xml:space="preserve"> </w:t>
      </w:r>
      <w:proofErr w:type="spellStart"/>
      <w:r w:rsidRPr="008227E8">
        <w:rPr>
          <w:rFonts w:ascii="Trebuchet MS" w:hAnsi="Trebuchet MS"/>
          <w:color w:val="000000"/>
        </w:rPr>
        <w:t>mapei</w:t>
      </w:r>
      <w:proofErr w:type="spellEnd"/>
      <w:r w:rsidRPr="008227E8">
        <w:rPr>
          <w:rFonts w:ascii="Trebuchet MS" w:hAnsi="Trebuchet MS"/>
          <w:color w:val="000000"/>
        </w:rPr>
        <w:t xml:space="preserve"> </w:t>
      </w:r>
      <w:proofErr w:type="spellStart"/>
      <w:r w:rsidRPr="008227E8">
        <w:rPr>
          <w:rFonts w:ascii="Trebuchet MS" w:hAnsi="Trebuchet MS"/>
          <w:color w:val="000000"/>
        </w:rPr>
        <w:t>ministrului</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vederea</w:t>
      </w:r>
      <w:proofErr w:type="spellEnd"/>
      <w:r w:rsidRPr="008227E8">
        <w:rPr>
          <w:rFonts w:ascii="Trebuchet MS" w:hAnsi="Trebuchet MS"/>
          <w:color w:val="000000"/>
        </w:rPr>
        <w:t xml:space="preserve"> </w:t>
      </w:r>
      <w:proofErr w:type="spellStart"/>
      <w:r w:rsidRPr="008227E8">
        <w:rPr>
          <w:rFonts w:ascii="Trebuchet MS" w:hAnsi="Trebuchet MS"/>
          <w:color w:val="000000"/>
        </w:rPr>
        <w:t>semnării</w:t>
      </w:r>
      <w:proofErr w:type="spellEnd"/>
      <w:r w:rsidRPr="008227E8">
        <w:rPr>
          <w:rFonts w:ascii="Trebuchet MS" w:hAnsi="Trebuchet MS"/>
          <w:color w:val="000000"/>
        </w:rPr>
        <w:t xml:space="preserve">: </w:t>
      </w:r>
      <w:proofErr w:type="spellStart"/>
      <w:r w:rsidRPr="008227E8">
        <w:rPr>
          <w:rFonts w:ascii="Trebuchet MS" w:hAnsi="Trebuchet MS"/>
          <w:color w:val="000000"/>
        </w:rPr>
        <w:t>verificarea</w:t>
      </w:r>
      <w:proofErr w:type="spellEnd"/>
      <w:r w:rsidRPr="008227E8">
        <w:rPr>
          <w:rFonts w:ascii="Trebuchet MS" w:hAnsi="Trebuchet MS"/>
          <w:color w:val="000000"/>
        </w:rPr>
        <w:t xml:space="preserve"> </w:t>
      </w:r>
      <w:proofErr w:type="spellStart"/>
      <w:r w:rsidRPr="008227E8">
        <w:rPr>
          <w:rFonts w:ascii="Trebuchet MS" w:hAnsi="Trebuchet MS"/>
          <w:color w:val="000000"/>
        </w:rPr>
        <w:t>conținutului</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w:t>
      </w:r>
      <w:proofErr w:type="spellStart"/>
      <w:r w:rsidRPr="008227E8">
        <w:rPr>
          <w:rFonts w:ascii="Trebuchet MS" w:hAnsi="Trebuchet MS"/>
          <w:color w:val="000000"/>
        </w:rPr>
        <w:t>verificarea</w:t>
      </w:r>
      <w:proofErr w:type="spellEnd"/>
      <w:r w:rsidRPr="008227E8">
        <w:rPr>
          <w:rFonts w:ascii="Trebuchet MS" w:hAnsi="Trebuchet MS"/>
          <w:color w:val="000000"/>
        </w:rPr>
        <w:t xml:space="preserve"> </w:t>
      </w:r>
      <w:proofErr w:type="spellStart"/>
      <w:r w:rsidRPr="008227E8">
        <w:rPr>
          <w:rFonts w:ascii="Trebuchet MS" w:hAnsi="Trebuchet MS"/>
          <w:color w:val="000000"/>
        </w:rPr>
        <w:t>existenței</w:t>
      </w:r>
      <w:proofErr w:type="spellEnd"/>
      <w:r w:rsidRPr="008227E8">
        <w:rPr>
          <w:rFonts w:ascii="Trebuchet MS" w:hAnsi="Trebuchet MS"/>
          <w:color w:val="000000"/>
        </w:rPr>
        <w:t xml:space="preserve"> </w:t>
      </w:r>
      <w:proofErr w:type="spellStart"/>
      <w:r w:rsidRPr="008227E8">
        <w:rPr>
          <w:rFonts w:ascii="Trebuchet MS" w:hAnsi="Trebuchet MS"/>
          <w:color w:val="000000"/>
        </w:rPr>
        <w:t>tuturor</w:t>
      </w:r>
      <w:proofErr w:type="spellEnd"/>
      <w:r w:rsidRPr="008227E8">
        <w:rPr>
          <w:rFonts w:ascii="Trebuchet MS" w:hAnsi="Trebuchet MS"/>
          <w:color w:val="000000"/>
        </w:rPr>
        <w:t xml:space="preserve"> </w:t>
      </w:r>
      <w:proofErr w:type="spellStart"/>
      <w:r w:rsidRPr="008227E8">
        <w:rPr>
          <w:rFonts w:ascii="Trebuchet MS" w:hAnsi="Trebuchet MS"/>
          <w:color w:val="000000"/>
        </w:rPr>
        <w:t>avizelor</w:t>
      </w:r>
      <w:proofErr w:type="spellEnd"/>
      <w:r w:rsidRPr="008227E8">
        <w:rPr>
          <w:rFonts w:ascii="Trebuchet MS" w:hAnsi="Trebuchet MS"/>
          <w:color w:val="000000"/>
        </w:rPr>
        <w:t xml:space="preserve"> de </w:t>
      </w:r>
      <w:proofErr w:type="spellStart"/>
      <w:r w:rsidRPr="008227E8">
        <w:rPr>
          <w:rFonts w:ascii="Trebuchet MS" w:hAnsi="Trebuchet MS"/>
          <w:color w:val="000000"/>
        </w:rPr>
        <w:t>specialitate</w:t>
      </w:r>
      <w:proofErr w:type="spellEnd"/>
      <w:r w:rsidRPr="008227E8">
        <w:rPr>
          <w:rFonts w:ascii="Trebuchet MS" w:hAnsi="Trebuchet MS"/>
          <w:color w:val="000000"/>
        </w:rPr>
        <w:t xml:space="preserve"> </w:t>
      </w:r>
      <w:proofErr w:type="spellStart"/>
      <w:r w:rsidRPr="008227E8">
        <w:rPr>
          <w:rFonts w:ascii="Trebuchet MS" w:hAnsi="Trebuchet MS"/>
          <w:color w:val="000000"/>
        </w:rPr>
        <w:t>aferente</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w:t>
      </w:r>
      <w:proofErr w:type="spellStart"/>
      <w:r w:rsidRPr="008227E8">
        <w:rPr>
          <w:rFonts w:ascii="Trebuchet MS" w:hAnsi="Trebuchet MS"/>
          <w:color w:val="000000"/>
        </w:rPr>
        <w:t>prezentarea</w:t>
      </w:r>
      <w:proofErr w:type="spellEnd"/>
      <w:r w:rsidRPr="008227E8">
        <w:rPr>
          <w:rFonts w:ascii="Trebuchet MS" w:hAnsi="Trebuchet MS"/>
          <w:color w:val="000000"/>
        </w:rPr>
        <w:t xml:space="preserve"> </w:t>
      </w:r>
      <w:proofErr w:type="spellStart"/>
      <w:r w:rsidRPr="008227E8">
        <w:rPr>
          <w:rFonts w:ascii="Trebuchet MS" w:hAnsi="Trebuchet MS"/>
          <w:color w:val="000000"/>
        </w:rPr>
        <w:t>documentelor</w:t>
      </w:r>
      <w:proofErr w:type="spellEnd"/>
      <w:r w:rsidRPr="008227E8">
        <w:rPr>
          <w:rFonts w:ascii="Trebuchet MS" w:hAnsi="Trebuchet MS"/>
          <w:color w:val="000000"/>
        </w:rPr>
        <w:t xml:space="preserve"> </w:t>
      </w:r>
      <w:proofErr w:type="spellStart"/>
      <w:r w:rsidRPr="008227E8">
        <w:rPr>
          <w:rFonts w:ascii="Trebuchet MS" w:hAnsi="Trebuchet MS"/>
          <w:color w:val="000000"/>
        </w:rPr>
        <w:t>într</w:t>
      </w:r>
      <w:proofErr w:type="spellEnd"/>
      <w:r w:rsidRPr="008227E8">
        <w:rPr>
          <w:rFonts w:ascii="Trebuchet MS" w:hAnsi="Trebuchet MS"/>
          <w:color w:val="000000"/>
        </w:rPr>
        <w:t xml:space="preserve">-o </w:t>
      </w:r>
      <w:proofErr w:type="spellStart"/>
      <w:r w:rsidRPr="008227E8">
        <w:rPr>
          <w:rFonts w:ascii="Trebuchet MS" w:hAnsi="Trebuchet MS"/>
          <w:color w:val="000000"/>
        </w:rPr>
        <w:t>formă</w:t>
      </w:r>
      <w:proofErr w:type="spellEnd"/>
      <w:r w:rsidRPr="008227E8">
        <w:rPr>
          <w:rFonts w:ascii="Trebuchet MS" w:hAnsi="Trebuchet MS"/>
          <w:color w:val="000000"/>
        </w:rPr>
        <w:t xml:space="preserve"> </w:t>
      </w:r>
      <w:proofErr w:type="spellStart"/>
      <w:r w:rsidRPr="008227E8">
        <w:rPr>
          <w:rFonts w:ascii="Trebuchet MS" w:hAnsi="Trebuchet MS"/>
          <w:color w:val="000000"/>
        </w:rPr>
        <w:t>facilă</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asigură</w:t>
      </w:r>
      <w:proofErr w:type="spellEnd"/>
      <w:r w:rsidRPr="008227E8">
        <w:rPr>
          <w:rFonts w:ascii="Trebuchet MS" w:hAnsi="Trebuchet MS"/>
          <w:color w:val="000000"/>
        </w:rPr>
        <w:t xml:space="preserve"> </w:t>
      </w:r>
      <w:proofErr w:type="spellStart"/>
      <w:r w:rsidRPr="008227E8">
        <w:rPr>
          <w:rFonts w:ascii="Trebuchet MS" w:hAnsi="Trebuchet MS"/>
          <w:color w:val="000000"/>
        </w:rPr>
        <w:t>comunicarea</w:t>
      </w:r>
      <w:proofErr w:type="spellEnd"/>
      <w:r w:rsidRPr="008227E8">
        <w:rPr>
          <w:rFonts w:ascii="Trebuchet MS" w:hAnsi="Trebuchet MS"/>
          <w:color w:val="000000"/>
        </w:rPr>
        <w:t xml:space="preserve"> </w:t>
      </w:r>
      <w:proofErr w:type="spellStart"/>
      <w:r w:rsidRPr="008227E8">
        <w:rPr>
          <w:rFonts w:ascii="Trebuchet MS" w:hAnsi="Trebuchet MS"/>
          <w:color w:val="000000"/>
        </w:rPr>
        <w:t>către</w:t>
      </w:r>
      <w:proofErr w:type="spellEnd"/>
      <w:r w:rsidRPr="008227E8">
        <w:rPr>
          <w:rFonts w:ascii="Trebuchet MS" w:hAnsi="Trebuchet MS"/>
          <w:color w:val="000000"/>
        </w:rPr>
        <w:t xml:space="preserve"> </w:t>
      </w:r>
      <w:proofErr w:type="spellStart"/>
      <w:r w:rsidRPr="008227E8">
        <w:rPr>
          <w:rFonts w:ascii="Trebuchet MS" w:hAnsi="Trebuchet MS"/>
          <w:color w:val="000000"/>
        </w:rPr>
        <w:t>direcțiile</w:t>
      </w:r>
      <w:proofErr w:type="spellEnd"/>
      <w:r w:rsidRPr="008227E8">
        <w:rPr>
          <w:rFonts w:ascii="Trebuchet MS" w:hAnsi="Trebuchet MS"/>
          <w:color w:val="000000"/>
        </w:rPr>
        <w:t xml:space="preserve"> de </w:t>
      </w:r>
      <w:proofErr w:type="spellStart"/>
      <w:r w:rsidRPr="008227E8">
        <w:rPr>
          <w:rFonts w:ascii="Trebuchet MS" w:hAnsi="Trebuchet MS"/>
          <w:color w:val="000000"/>
        </w:rPr>
        <w:t>specialitate</w:t>
      </w:r>
      <w:proofErr w:type="spellEnd"/>
      <w:r w:rsidRPr="008227E8">
        <w:rPr>
          <w:rFonts w:ascii="Trebuchet MS" w:hAnsi="Trebuchet MS"/>
          <w:color w:val="000000"/>
        </w:rPr>
        <w:t xml:space="preserve"> a </w:t>
      </w:r>
      <w:proofErr w:type="spellStart"/>
      <w:r w:rsidRPr="008227E8">
        <w:rPr>
          <w:rFonts w:ascii="Trebuchet MS" w:hAnsi="Trebuchet MS"/>
          <w:color w:val="000000"/>
        </w:rPr>
        <w:t>sarcinilor</w:t>
      </w:r>
      <w:proofErr w:type="spellEnd"/>
      <w:r w:rsidRPr="008227E8">
        <w:rPr>
          <w:rFonts w:ascii="Trebuchet MS" w:hAnsi="Trebuchet MS"/>
          <w:color w:val="000000"/>
        </w:rPr>
        <w:t xml:space="preserve"> </w:t>
      </w:r>
      <w:proofErr w:type="spellStart"/>
      <w:r w:rsidRPr="008227E8">
        <w:rPr>
          <w:rFonts w:ascii="Trebuchet MS" w:hAnsi="Trebuchet MS"/>
          <w:color w:val="000000"/>
        </w:rPr>
        <w:t>reieșite</w:t>
      </w:r>
      <w:proofErr w:type="spellEnd"/>
      <w:r w:rsidRPr="008227E8">
        <w:rPr>
          <w:rFonts w:ascii="Trebuchet MS" w:hAnsi="Trebuchet MS"/>
          <w:color w:val="000000"/>
        </w:rPr>
        <w:t xml:space="preserve"> din </w:t>
      </w:r>
      <w:proofErr w:type="spellStart"/>
      <w:r w:rsidRPr="008227E8">
        <w:rPr>
          <w:rFonts w:ascii="Trebuchet MS" w:hAnsi="Trebuchet MS"/>
          <w:color w:val="000000"/>
        </w:rPr>
        <w:t>cadrul</w:t>
      </w:r>
      <w:proofErr w:type="spellEnd"/>
      <w:r w:rsidRPr="008227E8">
        <w:rPr>
          <w:rFonts w:ascii="Trebuchet MS" w:hAnsi="Trebuchet MS"/>
          <w:color w:val="000000"/>
        </w:rPr>
        <w:t xml:space="preserve"> </w:t>
      </w:r>
      <w:proofErr w:type="spellStart"/>
      <w:r w:rsidRPr="008227E8">
        <w:rPr>
          <w:rFonts w:ascii="Trebuchet MS" w:hAnsi="Trebuchet MS"/>
          <w:color w:val="000000"/>
        </w:rPr>
        <w:t>ședințelor</w:t>
      </w:r>
      <w:proofErr w:type="spellEnd"/>
      <w:r w:rsidRPr="008227E8">
        <w:rPr>
          <w:rFonts w:ascii="Trebuchet MS" w:hAnsi="Trebuchet MS"/>
          <w:color w:val="000000"/>
        </w:rPr>
        <w:t xml:space="preserve"> de </w:t>
      </w:r>
      <w:proofErr w:type="spellStart"/>
      <w:r w:rsidRPr="008227E8">
        <w:rPr>
          <w:rFonts w:ascii="Trebuchet MS" w:hAnsi="Trebuchet MS"/>
          <w:color w:val="000000"/>
        </w:rPr>
        <w:t>Guvern</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răspunde</w:t>
      </w:r>
      <w:proofErr w:type="spellEnd"/>
      <w:r w:rsidRPr="008227E8">
        <w:rPr>
          <w:rFonts w:ascii="Trebuchet MS" w:hAnsi="Trebuchet MS"/>
          <w:color w:val="000000"/>
        </w:rPr>
        <w:t xml:space="preserve"> </w:t>
      </w:r>
      <w:proofErr w:type="spellStart"/>
      <w:r w:rsidRPr="008227E8">
        <w:rPr>
          <w:rFonts w:ascii="Trebuchet MS" w:hAnsi="Trebuchet MS"/>
          <w:color w:val="000000"/>
        </w:rPr>
        <w:t>pentru</w:t>
      </w:r>
      <w:proofErr w:type="spellEnd"/>
      <w:r w:rsidRPr="008227E8">
        <w:rPr>
          <w:rFonts w:ascii="Trebuchet MS" w:hAnsi="Trebuchet MS"/>
          <w:color w:val="000000"/>
        </w:rPr>
        <w:t xml:space="preserve"> </w:t>
      </w:r>
      <w:proofErr w:type="spellStart"/>
      <w:r w:rsidRPr="008227E8">
        <w:rPr>
          <w:rFonts w:ascii="Trebuchet MS" w:hAnsi="Trebuchet MS"/>
          <w:color w:val="000000"/>
        </w:rPr>
        <w:t>legalitatea</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corectitudinea</w:t>
      </w:r>
      <w:proofErr w:type="spellEnd"/>
      <w:r w:rsidRPr="008227E8">
        <w:rPr>
          <w:rFonts w:ascii="Trebuchet MS" w:hAnsi="Trebuchet MS"/>
          <w:color w:val="000000"/>
        </w:rPr>
        <w:t xml:space="preserve"> de fond </w:t>
      </w:r>
      <w:proofErr w:type="spellStart"/>
      <w:r w:rsidRPr="008227E8">
        <w:rPr>
          <w:rFonts w:ascii="Trebuchet MS" w:hAnsi="Trebuchet MS"/>
          <w:color w:val="000000"/>
        </w:rPr>
        <w:t>și</w:t>
      </w:r>
      <w:proofErr w:type="spellEnd"/>
      <w:r w:rsidRPr="008227E8">
        <w:rPr>
          <w:rFonts w:ascii="Trebuchet MS" w:hAnsi="Trebuchet MS"/>
          <w:color w:val="000000"/>
        </w:rPr>
        <w:t xml:space="preserve"> de </w:t>
      </w:r>
      <w:proofErr w:type="spellStart"/>
      <w:r w:rsidRPr="008227E8">
        <w:rPr>
          <w:rFonts w:ascii="Trebuchet MS" w:hAnsi="Trebuchet MS"/>
          <w:color w:val="000000"/>
        </w:rPr>
        <w:t>formă</w:t>
      </w:r>
      <w:proofErr w:type="spellEnd"/>
      <w:r w:rsidRPr="008227E8">
        <w:rPr>
          <w:rFonts w:ascii="Trebuchet MS" w:hAnsi="Trebuchet MS"/>
          <w:color w:val="000000"/>
        </w:rPr>
        <w:t xml:space="preserve"> a </w:t>
      </w:r>
      <w:proofErr w:type="spellStart"/>
      <w:r w:rsidRPr="008227E8">
        <w:rPr>
          <w:rFonts w:ascii="Trebuchet MS" w:hAnsi="Trebuchet MS"/>
          <w:color w:val="000000"/>
        </w:rPr>
        <w:t>tuturor</w:t>
      </w:r>
      <w:proofErr w:type="spellEnd"/>
      <w:r w:rsidRPr="008227E8">
        <w:rPr>
          <w:rFonts w:ascii="Trebuchet MS" w:hAnsi="Trebuchet MS"/>
          <w:color w:val="000000"/>
        </w:rPr>
        <w:t xml:space="preserve"> </w:t>
      </w:r>
      <w:proofErr w:type="spellStart"/>
      <w:r w:rsidRPr="008227E8">
        <w:rPr>
          <w:rFonts w:ascii="Trebuchet MS" w:hAnsi="Trebuchet MS"/>
          <w:color w:val="000000"/>
        </w:rPr>
        <w:t>lucrărilor</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care le </w:t>
      </w:r>
      <w:proofErr w:type="spellStart"/>
      <w:r w:rsidRPr="008227E8">
        <w:rPr>
          <w:rFonts w:ascii="Trebuchet MS" w:hAnsi="Trebuchet MS"/>
          <w:color w:val="000000"/>
        </w:rPr>
        <w:t>întocmește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îndeplinește</w:t>
      </w:r>
      <w:proofErr w:type="spellEnd"/>
      <w:r w:rsidRPr="008227E8">
        <w:rPr>
          <w:rFonts w:ascii="Trebuchet MS" w:hAnsi="Trebuchet MS"/>
          <w:color w:val="000000"/>
        </w:rPr>
        <w:t xml:space="preserve"> </w:t>
      </w:r>
      <w:proofErr w:type="spellStart"/>
      <w:r w:rsidRPr="008227E8">
        <w:rPr>
          <w:rFonts w:ascii="Trebuchet MS" w:hAnsi="Trebuchet MS"/>
          <w:color w:val="000000"/>
        </w:rPr>
        <w:t>orice</w:t>
      </w:r>
      <w:proofErr w:type="spellEnd"/>
      <w:r w:rsidRPr="008227E8">
        <w:rPr>
          <w:rFonts w:ascii="Trebuchet MS" w:hAnsi="Trebuchet MS"/>
          <w:color w:val="000000"/>
        </w:rPr>
        <w:t xml:space="preserve"> </w:t>
      </w:r>
      <w:proofErr w:type="spellStart"/>
      <w:r w:rsidRPr="008227E8">
        <w:rPr>
          <w:rFonts w:ascii="Trebuchet MS" w:hAnsi="Trebuchet MS"/>
          <w:color w:val="000000"/>
        </w:rPr>
        <w:t>alte</w:t>
      </w:r>
      <w:proofErr w:type="spellEnd"/>
      <w:r w:rsidRPr="008227E8">
        <w:rPr>
          <w:rFonts w:ascii="Trebuchet MS" w:hAnsi="Trebuchet MS"/>
          <w:color w:val="000000"/>
        </w:rPr>
        <w:t xml:space="preserve"> </w:t>
      </w:r>
      <w:proofErr w:type="spellStart"/>
      <w:r w:rsidRPr="008227E8">
        <w:rPr>
          <w:rFonts w:ascii="Trebuchet MS" w:hAnsi="Trebuchet MS"/>
          <w:color w:val="000000"/>
        </w:rPr>
        <w:t>sarcini</w:t>
      </w:r>
      <w:proofErr w:type="spellEnd"/>
      <w:r w:rsidRPr="008227E8">
        <w:rPr>
          <w:rFonts w:ascii="Trebuchet MS" w:hAnsi="Trebuchet MS"/>
          <w:color w:val="000000"/>
        </w:rPr>
        <w:t xml:space="preserve">, </w:t>
      </w:r>
      <w:proofErr w:type="spellStart"/>
      <w:r w:rsidRPr="008227E8">
        <w:rPr>
          <w:rFonts w:ascii="Trebuchet MS" w:hAnsi="Trebuchet MS"/>
          <w:color w:val="000000"/>
        </w:rPr>
        <w:t>specifice</w:t>
      </w:r>
      <w:proofErr w:type="spellEnd"/>
      <w:r w:rsidRPr="008227E8">
        <w:rPr>
          <w:rFonts w:ascii="Trebuchet MS" w:hAnsi="Trebuchet MS"/>
          <w:color w:val="000000"/>
        </w:rPr>
        <w:t xml:space="preserve"> </w:t>
      </w:r>
      <w:proofErr w:type="spellStart"/>
      <w:r w:rsidRPr="008227E8">
        <w:rPr>
          <w:rFonts w:ascii="Trebuchet MS" w:hAnsi="Trebuchet MS"/>
          <w:color w:val="000000"/>
        </w:rPr>
        <w:t>obiectului</w:t>
      </w:r>
      <w:proofErr w:type="spellEnd"/>
      <w:r w:rsidRPr="008227E8">
        <w:rPr>
          <w:rFonts w:ascii="Trebuchet MS" w:hAnsi="Trebuchet MS"/>
          <w:color w:val="000000"/>
        </w:rPr>
        <w:t xml:space="preserve"> de </w:t>
      </w:r>
      <w:proofErr w:type="spellStart"/>
      <w:r w:rsidRPr="008227E8">
        <w:rPr>
          <w:rFonts w:ascii="Trebuchet MS" w:hAnsi="Trebuchet MS"/>
          <w:color w:val="000000"/>
        </w:rPr>
        <w:t>activitate</w:t>
      </w:r>
      <w:proofErr w:type="spellEnd"/>
      <w:r w:rsidRPr="008227E8">
        <w:rPr>
          <w:rFonts w:ascii="Trebuchet MS" w:hAnsi="Trebuchet MS"/>
          <w:color w:val="000000"/>
        </w:rPr>
        <w:t xml:space="preserve"> al </w:t>
      </w:r>
      <w:proofErr w:type="spellStart"/>
      <w:r w:rsidRPr="008227E8">
        <w:rPr>
          <w:rFonts w:ascii="Trebuchet MS" w:hAnsi="Trebuchet MS"/>
          <w:color w:val="000000"/>
        </w:rPr>
        <w:t>serviciului</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conformitate</w:t>
      </w:r>
      <w:proofErr w:type="spellEnd"/>
      <w:r w:rsidRPr="008227E8">
        <w:rPr>
          <w:rFonts w:ascii="Trebuchet MS" w:hAnsi="Trebuchet MS"/>
          <w:color w:val="000000"/>
        </w:rPr>
        <w:t xml:space="preserve"> cu </w:t>
      </w:r>
      <w:proofErr w:type="spellStart"/>
      <w:r w:rsidRPr="008227E8">
        <w:rPr>
          <w:rFonts w:ascii="Trebuchet MS" w:hAnsi="Trebuchet MS"/>
          <w:color w:val="000000"/>
        </w:rPr>
        <w:t>prevederile</w:t>
      </w:r>
      <w:proofErr w:type="spellEnd"/>
      <w:r w:rsidRPr="008227E8">
        <w:rPr>
          <w:rFonts w:ascii="Trebuchet MS" w:hAnsi="Trebuchet MS"/>
          <w:color w:val="000000"/>
        </w:rPr>
        <w:t xml:space="preserve"> </w:t>
      </w:r>
      <w:proofErr w:type="spellStart"/>
      <w:r w:rsidRPr="008227E8">
        <w:rPr>
          <w:rFonts w:ascii="Trebuchet MS" w:hAnsi="Trebuchet MS"/>
          <w:color w:val="000000"/>
        </w:rPr>
        <w:t>legale</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vigoare</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care </w:t>
      </w:r>
      <w:proofErr w:type="spellStart"/>
      <w:r w:rsidRPr="008227E8">
        <w:rPr>
          <w:rFonts w:ascii="Trebuchet MS" w:hAnsi="Trebuchet MS"/>
          <w:color w:val="000000"/>
        </w:rPr>
        <w:t>duc</w:t>
      </w:r>
      <w:proofErr w:type="spellEnd"/>
      <w:r w:rsidRPr="008227E8">
        <w:rPr>
          <w:rFonts w:ascii="Trebuchet MS" w:hAnsi="Trebuchet MS"/>
          <w:color w:val="000000"/>
        </w:rPr>
        <w:t xml:space="preserve"> la </w:t>
      </w:r>
      <w:proofErr w:type="spellStart"/>
      <w:r w:rsidRPr="008227E8">
        <w:rPr>
          <w:rFonts w:ascii="Trebuchet MS" w:hAnsi="Trebuchet MS"/>
          <w:color w:val="000000"/>
        </w:rPr>
        <w:t>îndeplinirea</w:t>
      </w:r>
      <w:proofErr w:type="spellEnd"/>
      <w:r w:rsidRPr="008227E8">
        <w:rPr>
          <w:rFonts w:ascii="Trebuchet MS" w:hAnsi="Trebuchet MS"/>
          <w:color w:val="000000"/>
        </w:rPr>
        <w:t xml:space="preserve"> </w:t>
      </w:r>
      <w:proofErr w:type="spellStart"/>
      <w:r w:rsidRPr="008227E8">
        <w:rPr>
          <w:rFonts w:ascii="Trebuchet MS" w:hAnsi="Trebuchet MS"/>
          <w:color w:val="000000"/>
        </w:rPr>
        <w:t>scopului</w:t>
      </w:r>
      <w:proofErr w:type="spellEnd"/>
      <w:r w:rsidRPr="008227E8">
        <w:rPr>
          <w:rFonts w:ascii="Trebuchet MS" w:hAnsi="Trebuchet MS"/>
          <w:color w:val="000000"/>
        </w:rPr>
        <w:t xml:space="preserve"> </w:t>
      </w:r>
      <w:proofErr w:type="spellStart"/>
      <w:r w:rsidRPr="008227E8">
        <w:rPr>
          <w:rFonts w:ascii="Trebuchet MS" w:hAnsi="Trebuchet MS"/>
          <w:color w:val="000000"/>
        </w:rPr>
        <w:t>postului</w:t>
      </w:r>
      <w:proofErr w:type="spellEnd"/>
      <w:r w:rsidRPr="008227E8">
        <w:rPr>
          <w:rFonts w:ascii="Trebuchet MS" w:hAnsi="Trebuchet MS"/>
          <w:color w:val="000000"/>
        </w:rPr>
        <w:t xml:space="preserve">, </w:t>
      </w:r>
      <w:proofErr w:type="spellStart"/>
      <w:r w:rsidRPr="008227E8">
        <w:rPr>
          <w:rFonts w:ascii="Trebuchet MS" w:hAnsi="Trebuchet MS"/>
          <w:color w:val="000000"/>
        </w:rPr>
        <w:t>primite</w:t>
      </w:r>
      <w:proofErr w:type="spellEnd"/>
      <w:r w:rsidRPr="008227E8">
        <w:rPr>
          <w:rFonts w:ascii="Trebuchet MS" w:hAnsi="Trebuchet MS"/>
          <w:color w:val="000000"/>
        </w:rPr>
        <w:t xml:space="preserve"> de la </w:t>
      </w:r>
      <w:proofErr w:type="spellStart"/>
      <w:r w:rsidRPr="008227E8">
        <w:rPr>
          <w:rFonts w:ascii="Trebuchet MS" w:hAnsi="Trebuchet MS"/>
          <w:color w:val="000000"/>
        </w:rPr>
        <w:t>conducerea</w:t>
      </w:r>
      <w:proofErr w:type="spellEnd"/>
      <w:r w:rsidRPr="008227E8">
        <w:rPr>
          <w:rFonts w:ascii="Trebuchet MS" w:hAnsi="Trebuchet MS"/>
          <w:color w:val="000000"/>
        </w:rPr>
        <w:t xml:space="preserve"> </w:t>
      </w:r>
      <w:proofErr w:type="spellStart"/>
      <w:r w:rsidRPr="008227E8">
        <w:rPr>
          <w:rFonts w:ascii="Trebuchet MS" w:hAnsi="Trebuchet MS"/>
          <w:color w:val="000000"/>
        </w:rPr>
        <w:t>ministerului</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respectă</w:t>
      </w:r>
      <w:proofErr w:type="spellEnd"/>
      <w:r w:rsidRPr="008227E8">
        <w:rPr>
          <w:rFonts w:ascii="Trebuchet MS" w:hAnsi="Trebuchet MS"/>
          <w:color w:val="000000"/>
        </w:rPr>
        <w:t xml:space="preserve"> </w:t>
      </w:r>
      <w:proofErr w:type="spellStart"/>
      <w:r w:rsidRPr="008227E8">
        <w:rPr>
          <w:rFonts w:ascii="Trebuchet MS" w:hAnsi="Trebuchet MS"/>
          <w:color w:val="000000"/>
        </w:rPr>
        <w:t>prevederile</w:t>
      </w:r>
      <w:proofErr w:type="spellEnd"/>
      <w:r w:rsidRPr="008227E8">
        <w:rPr>
          <w:rFonts w:ascii="Trebuchet MS" w:hAnsi="Trebuchet MS"/>
          <w:color w:val="000000"/>
        </w:rPr>
        <w:t xml:space="preserve"> </w:t>
      </w:r>
      <w:proofErr w:type="spellStart"/>
      <w:r w:rsidRPr="008227E8">
        <w:rPr>
          <w:rFonts w:ascii="Trebuchet MS" w:hAnsi="Trebuchet MS"/>
          <w:color w:val="000000"/>
        </w:rPr>
        <w:t>legislației</w:t>
      </w:r>
      <w:proofErr w:type="spellEnd"/>
      <w:r w:rsidRPr="008227E8">
        <w:rPr>
          <w:rFonts w:ascii="Trebuchet MS" w:hAnsi="Trebuchet MS"/>
          <w:color w:val="000000"/>
        </w:rPr>
        <w:t xml:space="preserve"> din </w:t>
      </w:r>
      <w:proofErr w:type="spellStart"/>
      <w:r w:rsidRPr="008227E8">
        <w:rPr>
          <w:rFonts w:ascii="Trebuchet MS" w:hAnsi="Trebuchet MS"/>
          <w:color w:val="000000"/>
        </w:rPr>
        <w:t>domeniul</w:t>
      </w:r>
      <w:proofErr w:type="spellEnd"/>
      <w:r w:rsidRPr="008227E8">
        <w:rPr>
          <w:rFonts w:ascii="Trebuchet MS" w:hAnsi="Trebuchet MS"/>
          <w:color w:val="000000"/>
        </w:rPr>
        <w:t xml:space="preserve"> </w:t>
      </w:r>
      <w:proofErr w:type="spellStart"/>
      <w:r w:rsidRPr="008227E8">
        <w:rPr>
          <w:rFonts w:ascii="Trebuchet MS" w:hAnsi="Trebuchet MS"/>
          <w:color w:val="000000"/>
        </w:rPr>
        <w:t>securității</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sănătății</w:t>
      </w:r>
      <w:proofErr w:type="spellEnd"/>
      <w:r w:rsidRPr="008227E8">
        <w:rPr>
          <w:rFonts w:ascii="Trebuchet MS" w:hAnsi="Trebuchet MS"/>
          <w:color w:val="000000"/>
        </w:rPr>
        <w:t xml:space="preserve"> </w:t>
      </w:r>
      <w:proofErr w:type="spellStart"/>
      <w:r w:rsidRPr="008227E8">
        <w:rPr>
          <w:rFonts w:ascii="Trebuchet MS" w:hAnsi="Trebuchet MS"/>
          <w:color w:val="000000"/>
        </w:rPr>
        <w:t>în</w:t>
      </w:r>
      <w:proofErr w:type="spellEnd"/>
      <w:r w:rsidRPr="008227E8">
        <w:rPr>
          <w:rFonts w:ascii="Trebuchet MS" w:hAnsi="Trebuchet MS"/>
          <w:color w:val="000000"/>
        </w:rPr>
        <w:t xml:space="preserve"> </w:t>
      </w:r>
      <w:proofErr w:type="spellStart"/>
      <w:r w:rsidRPr="008227E8">
        <w:rPr>
          <w:rFonts w:ascii="Trebuchet MS" w:hAnsi="Trebuchet MS"/>
          <w:color w:val="000000"/>
        </w:rPr>
        <w:t>muncă</w:t>
      </w:r>
      <w:proofErr w:type="spellEnd"/>
      <w:r w:rsidRPr="008227E8">
        <w:rPr>
          <w:rFonts w:ascii="Trebuchet MS" w:hAnsi="Trebuchet MS"/>
          <w:color w:val="000000"/>
        </w:rPr>
        <w:t xml:space="preserve">, </w:t>
      </w:r>
      <w:proofErr w:type="spellStart"/>
      <w:r w:rsidRPr="008227E8">
        <w:rPr>
          <w:rFonts w:ascii="Trebuchet MS" w:hAnsi="Trebuchet MS"/>
          <w:color w:val="000000"/>
        </w:rPr>
        <w:t>apărării</w:t>
      </w:r>
      <w:proofErr w:type="spellEnd"/>
      <w:r w:rsidRPr="008227E8">
        <w:rPr>
          <w:rFonts w:ascii="Trebuchet MS" w:hAnsi="Trebuchet MS"/>
          <w:color w:val="000000"/>
        </w:rPr>
        <w:t xml:space="preserve"> </w:t>
      </w:r>
      <w:proofErr w:type="spellStart"/>
      <w:r w:rsidRPr="008227E8">
        <w:rPr>
          <w:rFonts w:ascii="Trebuchet MS" w:hAnsi="Trebuchet MS"/>
          <w:color w:val="000000"/>
        </w:rPr>
        <w:t>împotriva</w:t>
      </w:r>
      <w:proofErr w:type="spellEnd"/>
      <w:r w:rsidRPr="008227E8">
        <w:rPr>
          <w:rFonts w:ascii="Trebuchet MS" w:hAnsi="Trebuchet MS"/>
          <w:color w:val="000000"/>
        </w:rPr>
        <w:t xml:space="preserve"> </w:t>
      </w:r>
      <w:proofErr w:type="spellStart"/>
      <w:r w:rsidRPr="008227E8">
        <w:rPr>
          <w:rFonts w:ascii="Trebuchet MS" w:hAnsi="Trebuchet MS"/>
          <w:color w:val="000000"/>
        </w:rPr>
        <w:t>incendiilor</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măsurile</w:t>
      </w:r>
      <w:proofErr w:type="spellEnd"/>
      <w:r w:rsidRPr="008227E8">
        <w:rPr>
          <w:rFonts w:ascii="Trebuchet MS" w:hAnsi="Trebuchet MS"/>
          <w:color w:val="000000"/>
        </w:rPr>
        <w:t xml:space="preserve"> de </w:t>
      </w:r>
      <w:proofErr w:type="spellStart"/>
      <w:r w:rsidRPr="008227E8">
        <w:rPr>
          <w:rFonts w:ascii="Trebuchet MS" w:hAnsi="Trebuchet MS"/>
          <w:color w:val="000000"/>
        </w:rPr>
        <w:t>aplicare</w:t>
      </w:r>
      <w:proofErr w:type="spellEnd"/>
      <w:r w:rsidRPr="008227E8">
        <w:rPr>
          <w:rFonts w:ascii="Trebuchet MS" w:hAnsi="Trebuchet MS"/>
          <w:color w:val="000000"/>
        </w:rPr>
        <w:t xml:space="preserve"> a </w:t>
      </w:r>
      <w:proofErr w:type="spellStart"/>
      <w:r w:rsidRPr="008227E8">
        <w:rPr>
          <w:rFonts w:ascii="Trebuchet MS" w:hAnsi="Trebuchet MS"/>
          <w:color w:val="000000"/>
        </w:rPr>
        <w:t>acestora</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utilizează</w:t>
      </w:r>
      <w:proofErr w:type="spellEnd"/>
      <w:r w:rsidRPr="008227E8">
        <w:rPr>
          <w:rFonts w:ascii="Trebuchet MS" w:hAnsi="Trebuchet MS"/>
          <w:color w:val="000000"/>
        </w:rPr>
        <w:t xml:space="preserve"> </w:t>
      </w:r>
      <w:proofErr w:type="spellStart"/>
      <w:r w:rsidRPr="008227E8">
        <w:rPr>
          <w:rFonts w:ascii="Trebuchet MS" w:hAnsi="Trebuchet MS"/>
          <w:color w:val="000000"/>
        </w:rPr>
        <w:t>corect</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eficient</w:t>
      </w:r>
      <w:proofErr w:type="spellEnd"/>
      <w:r w:rsidRPr="008227E8">
        <w:rPr>
          <w:rFonts w:ascii="Trebuchet MS" w:hAnsi="Trebuchet MS"/>
          <w:color w:val="000000"/>
        </w:rPr>
        <w:t xml:space="preserve"> </w:t>
      </w:r>
      <w:proofErr w:type="spellStart"/>
      <w:r w:rsidRPr="008227E8">
        <w:rPr>
          <w:rFonts w:ascii="Trebuchet MS" w:hAnsi="Trebuchet MS"/>
          <w:color w:val="000000"/>
        </w:rPr>
        <w:t>aparatura</w:t>
      </w:r>
      <w:proofErr w:type="spellEnd"/>
      <w:r w:rsidRPr="008227E8">
        <w:rPr>
          <w:rFonts w:ascii="Trebuchet MS" w:hAnsi="Trebuchet MS"/>
          <w:color w:val="000000"/>
        </w:rPr>
        <w:t xml:space="preserve"> (calculator, </w:t>
      </w:r>
      <w:proofErr w:type="spellStart"/>
      <w:r w:rsidRPr="008227E8">
        <w:rPr>
          <w:rFonts w:ascii="Trebuchet MS" w:hAnsi="Trebuchet MS"/>
          <w:color w:val="000000"/>
        </w:rPr>
        <w:t>imprimantă</w:t>
      </w:r>
      <w:proofErr w:type="spellEnd"/>
      <w:r w:rsidRPr="008227E8">
        <w:rPr>
          <w:rFonts w:ascii="Trebuchet MS" w:hAnsi="Trebuchet MS"/>
          <w:color w:val="000000"/>
        </w:rPr>
        <w:t xml:space="preserve">, etc.)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rechizitele</w:t>
      </w:r>
      <w:proofErr w:type="spellEnd"/>
      <w:r w:rsidRPr="008227E8">
        <w:rPr>
          <w:rFonts w:ascii="Trebuchet MS" w:hAnsi="Trebuchet MS"/>
          <w:color w:val="000000"/>
        </w:rPr>
        <w:t xml:space="preserve">, </w:t>
      </w:r>
      <w:proofErr w:type="spellStart"/>
      <w:r w:rsidRPr="008227E8">
        <w:rPr>
          <w:rFonts w:ascii="Trebuchet MS" w:hAnsi="Trebuchet MS"/>
          <w:color w:val="000000"/>
        </w:rPr>
        <w:t>manipulează</w:t>
      </w:r>
      <w:proofErr w:type="spellEnd"/>
      <w:r w:rsidRPr="008227E8">
        <w:rPr>
          <w:rFonts w:ascii="Trebuchet MS" w:hAnsi="Trebuchet MS"/>
          <w:color w:val="000000"/>
        </w:rPr>
        <w:t xml:space="preserve"> </w:t>
      </w:r>
      <w:proofErr w:type="spellStart"/>
      <w:r w:rsidRPr="008227E8">
        <w:rPr>
          <w:rFonts w:ascii="Trebuchet MS" w:hAnsi="Trebuchet MS"/>
          <w:color w:val="000000"/>
        </w:rPr>
        <w:t>și</w:t>
      </w:r>
      <w:proofErr w:type="spellEnd"/>
      <w:r w:rsidRPr="008227E8">
        <w:rPr>
          <w:rFonts w:ascii="Trebuchet MS" w:hAnsi="Trebuchet MS"/>
          <w:color w:val="000000"/>
        </w:rPr>
        <w:t xml:space="preserve"> </w:t>
      </w:r>
      <w:proofErr w:type="spellStart"/>
      <w:r w:rsidRPr="008227E8">
        <w:rPr>
          <w:rFonts w:ascii="Trebuchet MS" w:hAnsi="Trebuchet MS"/>
          <w:color w:val="000000"/>
        </w:rPr>
        <w:t>întreține</w:t>
      </w:r>
      <w:proofErr w:type="spellEnd"/>
      <w:r w:rsidRPr="008227E8">
        <w:rPr>
          <w:rFonts w:ascii="Trebuchet MS" w:hAnsi="Trebuchet MS"/>
          <w:color w:val="000000"/>
        </w:rPr>
        <w:t xml:space="preserve"> </w:t>
      </w:r>
      <w:proofErr w:type="spellStart"/>
      <w:r w:rsidRPr="008227E8">
        <w:rPr>
          <w:rFonts w:ascii="Trebuchet MS" w:hAnsi="Trebuchet MS"/>
          <w:color w:val="000000"/>
        </w:rPr>
        <w:t>corespunzător</w:t>
      </w:r>
      <w:proofErr w:type="spellEnd"/>
      <w:r w:rsidRPr="008227E8">
        <w:rPr>
          <w:rFonts w:ascii="Trebuchet MS" w:hAnsi="Trebuchet MS"/>
          <w:color w:val="000000"/>
        </w:rPr>
        <w:t xml:space="preserve"> </w:t>
      </w:r>
      <w:proofErr w:type="spellStart"/>
      <w:r w:rsidRPr="008227E8">
        <w:rPr>
          <w:rFonts w:ascii="Trebuchet MS" w:hAnsi="Trebuchet MS"/>
          <w:color w:val="000000"/>
        </w:rPr>
        <w:t>mobilierul</w:t>
      </w:r>
      <w:proofErr w:type="spellEnd"/>
      <w:r w:rsidRPr="008227E8">
        <w:rPr>
          <w:rFonts w:ascii="Trebuchet MS" w:hAnsi="Trebuchet MS"/>
          <w:color w:val="000000"/>
        </w:rPr>
        <w:t xml:space="preserve"> din </w:t>
      </w:r>
      <w:proofErr w:type="spellStart"/>
      <w:r w:rsidRPr="008227E8">
        <w:rPr>
          <w:rFonts w:ascii="Trebuchet MS" w:hAnsi="Trebuchet MS"/>
          <w:color w:val="000000"/>
        </w:rPr>
        <w:t>dotare</w:t>
      </w:r>
      <w:proofErr w:type="spellEnd"/>
      <w:r w:rsidRPr="008227E8">
        <w:rPr>
          <w:rFonts w:ascii="Trebuchet MS" w:hAnsi="Trebuchet MS"/>
          <w:color w:val="000000"/>
        </w:rPr>
        <w:t>;</w:t>
      </w:r>
    </w:p>
    <w:p w:rsidR="008227E8" w:rsidRPr="008227E8" w:rsidRDefault="008227E8" w:rsidP="008227E8">
      <w:pPr>
        <w:numPr>
          <w:ilvl w:val="0"/>
          <w:numId w:val="27"/>
        </w:numPr>
        <w:tabs>
          <w:tab w:val="left" w:pos="426"/>
        </w:tabs>
        <w:ind w:left="425" w:hanging="425"/>
        <w:jc w:val="both"/>
        <w:rPr>
          <w:rFonts w:ascii="Trebuchet MS" w:hAnsi="Trebuchet MS"/>
          <w:color w:val="000000"/>
        </w:rPr>
      </w:pPr>
      <w:proofErr w:type="spellStart"/>
      <w:r w:rsidRPr="008227E8">
        <w:rPr>
          <w:rFonts w:ascii="Trebuchet MS" w:hAnsi="Trebuchet MS"/>
          <w:color w:val="000000"/>
        </w:rPr>
        <w:t>informează</w:t>
      </w:r>
      <w:proofErr w:type="spellEnd"/>
      <w:r w:rsidRPr="008227E8">
        <w:rPr>
          <w:rFonts w:ascii="Trebuchet MS" w:hAnsi="Trebuchet MS"/>
          <w:color w:val="000000"/>
        </w:rPr>
        <w:t xml:space="preserve"> </w:t>
      </w:r>
      <w:proofErr w:type="spellStart"/>
      <w:r w:rsidRPr="008227E8">
        <w:rPr>
          <w:rFonts w:ascii="Trebuchet MS" w:hAnsi="Trebuchet MS"/>
          <w:color w:val="000000"/>
        </w:rPr>
        <w:t>conducerea</w:t>
      </w:r>
      <w:proofErr w:type="spellEnd"/>
      <w:r w:rsidRPr="008227E8">
        <w:rPr>
          <w:rFonts w:ascii="Trebuchet MS" w:hAnsi="Trebuchet MS"/>
          <w:color w:val="000000"/>
        </w:rPr>
        <w:t xml:space="preserve"> </w:t>
      </w:r>
      <w:proofErr w:type="spellStart"/>
      <w:r w:rsidRPr="008227E8">
        <w:rPr>
          <w:rFonts w:ascii="Trebuchet MS" w:hAnsi="Trebuchet MS"/>
          <w:color w:val="000000"/>
        </w:rPr>
        <w:t>structurii</w:t>
      </w:r>
      <w:proofErr w:type="spellEnd"/>
      <w:r w:rsidRPr="008227E8">
        <w:rPr>
          <w:rFonts w:ascii="Trebuchet MS" w:hAnsi="Trebuchet MS"/>
          <w:color w:val="000000"/>
        </w:rPr>
        <w:t xml:space="preserve"> </w:t>
      </w:r>
      <w:proofErr w:type="spellStart"/>
      <w:r w:rsidRPr="008227E8">
        <w:rPr>
          <w:rFonts w:ascii="Trebuchet MS" w:hAnsi="Trebuchet MS"/>
          <w:color w:val="000000"/>
        </w:rPr>
        <w:t>privind</w:t>
      </w:r>
      <w:proofErr w:type="spellEnd"/>
      <w:r w:rsidRPr="008227E8">
        <w:rPr>
          <w:rFonts w:ascii="Trebuchet MS" w:hAnsi="Trebuchet MS"/>
          <w:color w:val="000000"/>
        </w:rPr>
        <w:t xml:space="preserve"> </w:t>
      </w:r>
      <w:proofErr w:type="spellStart"/>
      <w:r w:rsidRPr="008227E8">
        <w:rPr>
          <w:rFonts w:ascii="Trebuchet MS" w:hAnsi="Trebuchet MS"/>
          <w:color w:val="000000"/>
        </w:rPr>
        <w:t>eventualele</w:t>
      </w:r>
      <w:proofErr w:type="spellEnd"/>
      <w:r w:rsidRPr="008227E8">
        <w:rPr>
          <w:rFonts w:ascii="Trebuchet MS" w:hAnsi="Trebuchet MS"/>
          <w:color w:val="000000"/>
        </w:rPr>
        <w:t xml:space="preserve"> </w:t>
      </w:r>
      <w:proofErr w:type="spellStart"/>
      <w:r w:rsidRPr="008227E8">
        <w:rPr>
          <w:rFonts w:ascii="Trebuchet MS" w:hAnsi="Trebuchet MS"/>
          <w:color w:val="000000"/>
        </w:rPr>
        <w:t>accidente</w:t>
      </w:r>
      <w:proofErr w:type="spellEnd"/>
      <w:r w:rsidRPr="008227E8">
        <w:rPr>
          <w:rFonts w:ascii="Trebuchet MS" w:hAnsi="Trebuchet MS"/>
          <w:color w:val="000000"/>
        </w:rPr>
        <w:t xml:space="preserve"> de </w:t>
      </w:r>
      <w:proofErr w:type="spellStart"/>
      <w:r w:rsidRPr="008227E8">
        <w:rPr>
          <w:rFonts w:ascii="Trebuchet MS" w:hAnsi="Trebuchet MS"/>
          <w:color w:val="000000"/>
        </w:rPr>
        <w:t>muncă</w:t>
      </w:r>
      <w:proofErr w:type="spellEnd"/>
      <w:r w:rsidRPr="008227E8">
        <w:rPr>
          <w:rFonts w:ascii="Trebuchet MS" w:hAnsi="Trebuchet MS"/>
          <w:color w:val="000000"/>
        </w:rPr>
        <w:t xml:space="preserve"> </w:t>
      </w:r>
      <w:proofErr w:type="spellStart"/>
      <w:r w:rsidRPr="008227E8">
        <w:rPr>
          <w:rFonts w:ascii="Trebuchet MS" w:hAnsi="Trebuchet MS"/>
          <w:color w:val="000000"/>
        </w:rPr>
        <w:t>pe</w:t>
      </w:r>
      <w:proofErr w:type="spellEnd"/>
      <w:r w:rsidRPr="008227E8">
        <w:rPr>
          <w:rFonts w:ascii="Trebuchet MS" w:hAnsi="Trebuchet MS"/>
          <w:color w:val="000000"/>
        </w:rPr>
        <w:t xml:space="preserve"> care le </w:t>
      </w:r>
      <w:proofErr w:type="spellStart"/>
      <w:r w:rsidRPr="008227E8">
        <w:rPr>
          <w:rFonts w:ascii="Trebuchet MS" w:hAnsi="Trebuchet MS"/>
          <w:color w:val="000000"/>
        </w:rPr>
        <w:t>suferă</w:t>
      </w:r>
      <w:proofErr w:type="spellEnd"/>
      <w:r w:rsidRPr="008227E8">
        <w:rPr>
          <w:rFonts w:ascii="Trebuchet MS" w:hAnsi="Trebuchet MS"/>
          <w:color w:val="000000"/>
        </w:rPr>
        <w:t>.</w:t>
      </w:r>
    </w:p>
    <w:p w:rsidR="00B911DC" w:rsidRPr="008227E8" w:rsidRDefault="00B911DC" w:rsidP="000A0992">
      <w:pPr>
        <w:pStyle w:val="Header"/>
        <w:tabs>
          <w:tab w:val="clear" w:pos="4680"/>
          <w:tab w:val="clear" w:pos="9360"/>
        </w:tabs>
        <w:ind w:left="1069"/>
        <w:jc w:val="both"/>
        <w:rPr>
          <w:rFonts w:ascii="Trebuchet MS" w:hAnsi="Trebuchet MS"/>
          <w:b/>
          <w:bCs/>
          <w:lang w:val="ro-RO" w:eastAsia="en-US"/>
        </w:rPr>
      </w:pPr>
    </w:p>
    <w:p w:rsidR="00CF229C" w:rsidRPr="00B911DC" w:rsidRDefault="00927385" w:rsidP="000A0992">
      <w:pPr>
        <w:jc w:val="center"/>
        <w:rPr>
          <w:rFonts w:ascii="Trebuchet MS" w:hAnsi="Trebuchet MS"/>
          <w:b/>
          <w:lang w:val="ro-RO"/>
        </w:rPr>
      </w:pPr>
      <w:r w:rsidRPr="00B911DC">
        <w:rPr>
          <w:rFonts w:ascii="Trebuchet MS" w:hAnsi="Trebuchet MS"/>
          <w:b/>
          <w:lang w:val="ro-RO"/>
        </w:rPr>
        <w:t xml:space="preserve">BIBLIOGRAFIE </w:t>
      </w:r>
    </w:p>
    <w:p w:rsidR="00462F22" w:rsidRPr="00B911DC" w:rsidRDefault="00462F22" w:rsidP="000A0992">
      <w:pPr>
        <w:jc w:val="center"/>
        <w:rPr>
          <w:rFonts w:ascii="Trebuchet MS" w:hAnsi="Trebuchet MS"/>
        </w:rPr>
      </w:pPr>
    </w:p>
    <w:p w:rsidR="008227E8" w:rsidRPr="00B26BF7" w:rsidRDefault="008227E8" w:rsidP="008227E8">
      <w:pPr>
        <w:autoSpaceDE w:val="0"/>
        <w:autoSpaceDN w:val="0"/>
        <w:adjustRightInd w:val="0"/>
        <w:ind w:left="720"/>
        <w:jc w:val="both"/>
        <w:rPr>
          <w:rFonts w:ascii="Trebuchet MS" w:hAnsi="Trebuchet MS"/>
          <w:lang w:val="en-GB"/>
        </w:rPr>
      </w:pPr>
    </w:p>
    <w:p w:rsidR="008227E8" w:rsidRPr="00B26BF7" w:rsidRDefault="008227E8" w:rsidP="008227E8">
      <w:pPr>
        <w:numPr>
          <w:ilvl w:val="0"/>
          <w:numId w:val="28"/>
        </w:numPr>
        <w:autoSpaceDE w:val="0"/>
        <w:autoSpaceDN w:val="0"/>
        <w:adjustRightInd w:val="0"/>
        <w:jc w:val="both"/>
        <w:rPr>
          <w:rFonts w:ascii="Trebuchet MS" w:hAnsi="Trebuchet MS"/>
          <w:lang w:val="fr-FR"/>
        </w:rPr>
      </w:pPr>
      <w:proofErr w:type="spellStart"/>
      <w:r w:rsidRPr="00B26BF7">
        <w:rPr>
          <w:rFonts w:ascii="Trebuchet MS" w:hAnsi="Trebuchet MS"/>
          <w:lang w:val="fr-FR"/>
        </w:rPr>
        <w:t>Constitu</w:t>
      </w:r>
      <w:proofErr w:type="spellEnd"/>
      <w:r w:rsidRPr="00B26BF7">
        <w:rPr>
          <w:rFonts w:ascii="Trebuchet MS" w:hAnsi="Trebuchet MS"/>
          <w:lang w:val="fr-FR"/>
        </w:rPr>
        <w:t>ț</w:t>
      </w:r>
      <w:proofErr w:type="spellStart"/>
      <w:r w:rsidRPr="00B26BF7">
        <w:rPr>
          <w:rFonts w:ascii="Trebuchet MS" w:hAnsi="Trebuchet MS"/>
          <w:lang w:val="fr-FR"/>
        </w:rPr>
        <w:t>ia</w:t>
      </w:r>
      <w:proofErr w:type="spellEnd"/>
      <w:r w:rsidRPr="00B26BF7">
        <w:rPr>
          <w:rFonts w:ascii="Trebuchet MS" w:hAnsi="Trebuchet MS"/>
          <w:lang w:val="fr-FR"/>
        </w:rPr>
        <w:t xml:space="preserve"> </w:t>
      </w:r>
      <w:proofErr w:type="spellStart"/>
      <w:r w:rsidRPr="00B26BF7">
        <w:rPr>
          <w:rFonts w:ascii="Trebuchet MS" w:hAnsi="Trebuchet MS"/>
          <w:lang w:val="fr-FR"/>
        </w:rPr>
        <w:t>României</w:t>
      </w:r>
      <w:proofErr w:type="spellEnd"/>
      <w:r w:rsidRPr="00B26BF7">
        <w:rPr>
          <w:rFonts w:ascii="Trebuchet MS" w:hAnsi="Trebuchet MS"/>
          <w:lang w:val="fr-FR"/>
        </w:rPr>
        <w:t xml:space="preserve">, </w:t>
      </w:r>
      <w:proofErr w:type="spellStart"/>
      <w:r w:rsidRPr="00B26BF7">
        <w:rPr>
          <w:rFonts w:ascii="Trebuchet MS" w:hAnsi="Trebuchet MS"/>
          <w:lang w:val="fr-FR"/>
        </w:rPr>
        <w:t>republicată</w:t>
      </w:r>
      <w:proofErr w:type="spellEnd"/>
      <w:r w:rsidRPr="00B26BF7">
        <w:rPr>
          <w:rFonts w:ascii="Trebuchet MS" w:hAnsi="Trebuchet MS"/>
          <w:lang w:val="fr-FR"/>
        </w:rPr>
        <w:t>;</w:t>
      </w:r>
    </w:p>
    <w:p w:rsidR="008227E8" w:rsidRDefault="008227E8" w:rsidP="008227E8">
      <w:pPr>
        <w:numPr>
          <w:ilvl w:val="0"/>
          <w:numId w:val="28"/>
        </w:numPr>
        <w:autoSpaceDE w:val="0"/>
        <w:autoSpaceDN w:val="0"/>
        <w:adjustRightInd w:val="0"/>
        <w:jc w:val="both"/>
        <w:rPr>
          <w:rFonts w:ascii="Trebuchet MS" w:hAnsi="Trebuchet MS"/>
          <w:lang w:val="fr-FR"/>
        </w:rPr>
      </w:pPr>
      <w:proofErr w:type="spellStart"/>
      <w:r>
        <w:rPr>
          <w:rFonts w:ascii="Trebuchet MS" w:hAnsi="Trebuchet MS"/>
          <w:lang w:val="fr-FR"/>
        </w:rPr>
        <w:t>Ordonan</w:t>
      </w:r>
      <w:proofErr w:type="spellEnd"/>
      <w:r>
        <w:rPr>
          <w:rFonts w:ascii="Trebuchet MS" w:hAnsi="Trebuchet MS"/>
          <w:lang w:val="fr-FR"/>
        </w:rPr>
        <w:t xml:space="preserve">ța </w:t>
      </w:r>
      <w:proofErr w:type="spellStart"/>
      <w:r>
        <w:rPr>
          <w:rFonts w:ascii="Trebuchet MS" w:hAnsi="Trebuchet MS"/>
          <w:lang w:val="fr-FR"/>
        </w:rPr>
        <w:t>Guvernului</w:t>
      </w:r>
      <w:proofErr w:type="spellEnd"/>
      <w:r>
        <w:rPr>
          <w:rFonts w:ascii="Trebuchet MS" w:hAnsi="Trebuchet MS"/>
          <w:lang w:val="fr-FR"/>
        </w:rPr>
        <w:t xml:space="preserve"> nr.</w:t>
      </w:r>
      <w:r w:rsidRPr="00B26BF7">
        <w:rPr>
          <w:rFonts w:ascii="Trebuchet MS" w:hAnsi="Trebuchet MS"/>
          <w:lang w:val="fr-FR"/>
        </w:rPr>
        <w:t xml:space="preserve">137/2000 </w:t>
      </w:r>
      <w:proofErr w:type="spellStart"/>
      <w:r w:rsidRPr="00B26BF7">
        <w:rPr>
          <w:rFonts w:ascii="Trebuchet MS" w:hAnsi="Trebuchet MS"/>
          <w:lang w:val="fr-FR"/>
        </w:rPr>
        <w:t>privind</w:t>
      </w:r>
      <w:proofErr w:type="spellEnd"/>
      <w:r w:rsidRPr="00B26BF7">
        <w:rPr>
          <w:rFonts w:ascii="Trebuchet MS" w:hAnsi="Trebuchet MS"/>
          <w:lang w:val="fr-FR"/>
        </w:rPr>
        <w:t xml:space="preserve"> </w:t>
      </w:r>
      <w:proofErr w:type="spellStart"/>
      <w:r w:rsidRPr="00B26BF7">
        <w:rPr>
          <w:rFonts w:ascii="Trebuchet MS" w:hAnsi="Trebuchet MS"/>
          <w:lang w:val="fr-FR"/>
        </w:rPr>
        <w:t>prevenirea</w:t>
      </w:r>
      <w:proofErr w:type="spellEnd"/>
      <w:r w:rsidRPr="00B26BF7">
        <w:rPr>
          <w:rFonts w:ascii="Trebuchet MS" w:hAnsi="Trebuchet MS"/>
          <w:lang w:val="fr-FR"/>
        </w:rPr>
        <w:t xml:space="preserve"> și </w:t>
      </w:r>
      <w:proofErr w:type="spellStart"/>
      <w:r w:rsidRPr="00B26BF7">
        <w:rPr>
          <w:rFonts w:ascii="Trebuchet MS" w:hAnsi="Trebuchet MS"/>
          <w:lang w:val="fr-FR"/>
        </w:rPr>
        <w:t>sanc</w:t>
      </w:r>
      <w:proofErr w:type="spellEnd"/>
      <w:r w:rsidRPr="00B26BF7">
        <w:rPr>
          <w:rFonts w:ascii="Trebuchet MS" w:hAnsi="Trebuchet MS"/>
          <w:lang w:val="fr-FR"/>
        </w:rPr>
        <w:t>ț</w:t>
      </w:r>
      <w:proofErr w:type="spellStart"/>
      <w:r w:rsidRPr="00B26BF7">
        <w:rPr>
          <w:rFonts w:ascii="Trebuchet MS" w:hAnsi="Trebuchet MS"/>
          <w:lang w:val="fr-FR"/>
        </w:rPr>
        <w:t>ionarea</w:t>
      </w:r>
      <w:proofErr w:type="spellEnd"/>
      <w:r w:rsidRPr="00B26BF7">
        <w:rPr>
          <w:rFonts w:ascii="Trebuchet MS" w:hAnsi="Trebuchet MS"/>
          <w:lang w:val="fr-FR"/>
        </w:rPr>
        <w:t xml:space="preserve"> </w:t>
      </w:r>
      <w:proofErr w:type="spellStart"/>
      <w:r w:rsidRPr="00B26BF7">
        <w:rPr>
          <w:rFonts w:ascii="Trebuchet MS" w:hAnsi="Trebuchet MS"/>
          <w:lang w:val="fr-FR"/>
        </w:rPr>
        <w:t>tuturor</w:t>
      </w:r>
      <w:proofErr w:type="spellEnd"/>
      <w:r w:rsidRPr="00B26BF7">
        <w:rPr>
          <w:rFonts w:ascii="Trebuchet MS" w:hAnsi="Trebuchet MS"/>
          <w:lang w:val="fr-FR"/>
        </w:rPr>
        <w:t xml:space="preserve"> </w:t>
      </w:r>
      <w:proofErr w:type="spellStart"/>
      <w:r w:rsidRPr="00B26BF7">
        <w:rPr>
          <w:rFonts w:ascii="Trebuchet MS" w:hAnsi="Trebuchet MS"/>
          <w:lang w:val="fr-FR"/>
        </w:rPr>
        <w:t>formelor</w:t>
      </w:r>
      <w:proofErr w:type="spellEnd"/>
      <w:r w:rsidRPr="00B26BF7">
        <w:rPr>
          <w:rFonts w:ascii="Trebuchet MS" w:hAnsi="Trebuchet MS"/>
          <w:lang w:val="fr-FR"/>
        </w:rPr>
        <w:t xml:space="preserve"> de </w:t>
      </w:r>
      <w:proofErr w:type="spellStart"/>
      <w:r w:rsidRPr="00B26BF7">
        <w:rPr>
          <w:rFonts w:ascii="Trebuchet MS" w:hAnsi="Trebuchet MS"/>
          <w:lang w:val="fr-FR"/>
        </w:rPr>
        <w:t>discriminare</w:t>
      </w:r>
      <w:proofErr w:type="spellEnd"/>
      <w:r w:rsidRPr="00B26BF7">
        <w:rPr>
          <w:rFonts w:ascii="Trebuchet MS" w:hAnsi="Trebuchet MS"/>
          <w:lang w:val="fr-FR"/>
        </w:rPr>
        <w:t xml:space="preserve">, </w:t>
      </w:r>
      <w:proofErr w:type="spellStart"/>
      <w:r w:rsidRPr="00B26BF7">
        <w:rPr>
          <w:rFonts w:ascii="Trebuchet MS" w:hAnsi="Trebuchet MS"/>
          <w:lang w:val="fr-FR"/>
        </w:rPr>
        <w:t>republicată</w:t>
      </w:r>
      <w:proofErr w:type="spellEnd"/>
      <w:r w:rsidRPr="00B26BF7">
        <w:rPr>
          <w:rFonts w:ascii="Trebuchet MS" w:hAnsi="Trebuchet MS"/>
          <w:lang w:val="fr-FR"/>
        </w:rPr>
        <w:t xml:space="preserve">, </w:t>
      </w:r>
      <w:proofErr w:type="spellStart"/>
      <w:r w:rsidRPr="00B26BF7">
        <w:rPr>
          <w:rFonts w:ascii="Trebuchet MS" w:hAnsi="Trebuchet MS"/>
          <w:lang w:val="fr-FR"/>
        </w:rPr>
        <w:t>cu</w:t>
      </w:r>
      <w:proofErr w:type="spellEnd"/>
      <w:r w:rsidRPr="00B26BF7">
        <w:rPr>
          <w:rFonts w:ascii="Trebuchet MS" w:hAnsi="Trebuchet MS"/>
          <w:lang w:val="fr-FR"/>
        </w:rPr>
        <w:t xml:space="preserve"> </w:t>
      </w:r>
      <w:proofErr w:type="spellStart"/>
      <w:r w:rsidRPr="00B26BF7">
        <w:rPr>
          <w:rFonts w:ascii="Trebuchet MS" w:hAnsi="Trebuchet MS"/>
          <w:lang w:val="fr-FR"/>
        </w:rPr>
        <w:t>modificările</w:t>
      </w:r>
      <w:proofErr w:type="spellEnd"/>
      <w:r w:rsidRPr="00B26BF7">
        <w:rPr>
          <w:rFonts w:ascii="Trebuchet MS" w:hAnsi="Trebuchet MS"/>
          <w:lang w:val="fr-FR"/>
        </w:rPr>
        <w:t xml:space="preserve"> și </w:t>
      </w:r>
      <w:proofErr w:type="spellStart"/>
      <w:r w:rsidRPr="00B26BF7">
        <w:rPr>
          <w:rFonts w:ascii="Trebuchet MS" w:hAnsi="Trebuchet MS"/>
          <w:lang w:val="fr-FR"/>
        </w:rPr>
        <w:t>completările</w:t>
      </w:r>
      <w:proofErr w:type="spellEnd"/>
      <w:r w:rsidRPr="00B26BF7">
        <w:rPr>
          <w:rFonts w:ascii="Trebuchet MS" w:hAnsi="Trebuchet MS"/>
          <w:lang w:val="fr-FR"/>
        </w:rPr>
        <w:t xml:space="preserve"> </w:t>
      </w:r>
      <w:proofErr w:type="spellStart"/>
      <w:r w:rsidRPr="00B26BF7">
        <w:rPr>
          <w:rFonts w:ascii="Trebuchet MS" w:hAnsi="Trebuchet MS"/>
          <w:lang w:val="fr-FR"/>
        </w:rPr>
        <w:t>ulterioare</w:t>
      </w:r>
      <w:proofErr w:type="spellEnd"/>
      <w:r w:rsidRPr="00B26BF7">
        <w:rPr>
          <w:rFonts w:ascii="Trebuchet MS" w:hAnsi="Trebuchet MS"/>
          <w:lang w:val="fr-FR"/>
        </w:rPr>
        <w:t>;</w:t>
      </w:r>
    </w:p>
    <w:p w:rsidR="008227E8" w:rsidRPr="00B26BF7" w:rsidRDefault="008227E8" w:rsidP="008227E8">
      <w:pPr>
        <w:numPr>
          <w:ilvl w:val="0"/>
          <w:numId w:val="28"/>
        </w:numPr>
        <w:autoSpaceDE w:val="0"/>
        <w:autoSpaceDN w:val="0"/>
        <w:adjustRightInd w:val="0"/>
        <w:jc w:val="both"/>
        <w:rPr>
          <w:rFonts w:ascii="Trebuchet MS" w:hAnsi="Trebuchet MS"/>
          <w:lang w:val="fr-FR"/>
        </w:rPr>
      </w:pPr>
      <w:proofErr w:type="spellStart"/>
      <w:r w:rsidRPr="00B26BF7">
        <w:rPr>
          <w:rFonts w:ascii="Trebuchet MS" w:hAnsi="Trebuchet MS"/>
          <w:lang w:val="fr-FR"/>
        </w:rPr>
        <w:t>Legea</w:t>
      </w:r>
      <w:proofErr w:type="spellEnd"/>
      <w:r w:rsidRPr="00B26BF7">
        <w:rPr>
          <w:rFonts w:ascii="Trebuchet MS" w:hAnsi="Trebuchet MS"/>
          <w:lang w:val="fr-FR"/>
        </w:rPr>
        <w:t xml:space="preserve"> nr. 202/2002 </w:t>
      </w:r>
      <w:proofErr w:type="spellStart"/>
      <w:r w:rsidRPr="00B26BF7">
        <w:rPr>
          <w:rFonts w:ascii="Trebuchet MS" w:hAnsi="Trebuchet MS"/>
          <w:lang w:val="fr-FR"/>
        </w:rPr>
        <w:t>privind</w:t>
      </w:r>
      <w:proofErr w:type="spellEnd"/>
      <w:r w:rsidRPr="00B26BF7">
        <w:rPr>
          <w:rFonts w:ascii="Trebuchet MS" w:hAnsi="Trebuchet MS"/>
          <w:lang w:val="fr-FR"/>
        </w:rPr>
        <w:t xml:space="preserve"> </w:t>
      </w:r>
      <w:proofErr w:type="spellStart"/>
      <w:r w:rsidRPr="00B26BF7">
        <w:rPr>
          <w:rFonts w:ascii="Trebuchet MS" w:hAnsi="Trebuchet MS"/>
          <w:lang w:val="fr-FR"/>
        </w:rPr>
        <w:t>egalitatea</w:t>
      </w:r>
      <w:proofErr w:type="spellEnd"/>
      <w:r w:rsidRPr="00B26BF7">
        <w:rPr>
          <w:rFonts w:ascii="Trebuchet MS" w:hAnsi="Trebuchet MS"/>
          <w:lang w:val="fr-FR"/>
        </w:rPr>
        <w:t xml:space="preserve"> de șanse și de </w:t>
      </w:r>
      <w:proofErr w:type="spellStart"/>
      <w:r w:rsidRPr="00B26BF7">
        <w:rPr>
          <w:rFonts w:ascii="Trebuchet MS" w:hAnsi="Trebuchet MS"/>
          <w:lang w:val="fr-FR"/>
        </w:rPr>
        <w:t>tratament</w:t>
      </w:r>
      <w:proofErr w:type="spellEnd"/>
      <w:r w:rsidRPr="00B26BF7">
        <w:rPr>
          <w:rFonts w:ascii="Trebuchet MS" w:hAnsi="Trebuchet MS"/>
          <w:lang w:val="fr-FR"/>
        </w:rPr>
        <w:t xml:space="preserve"> </w:t>
      </w:r>
      <w:proofErr w:type="spellStart"/>
      <w:r w:rsidRPr="00B26BF7">
        <w:rPr>
          <w:rFonts w:ascii="Trebuchet MS" w:hAnsi="Trebuchet MS"/>
          <w:lang w:val="fr-FR"/>
        </w:rPr>
        <w:t>între</w:t>
      </w:r>
      <w:proofErr w:type="spellEnd"/>
      <w:r w:rsidRPr="00B26BF7">
        <w:rPr>
          <w:rFonts w:ascii="Trebuchet MS" w:hAnsi="Trebuchet MS"/>
          <w:lang w:val="fr-FR"/>
        </w:rPr>
        <w:t xml:space="preserve"> </w:t>
      </w:r>
      <w:proofErr w:type="spellStart"/>
      <w:r w:rsidRPr="00B26BF7">
        <w:rPr>
          <w:rFonts w:ascii="Trebuchet MS" w:hAnsi="Trebuchet MS"/>
          <w:lang w:val="fr-FR"/>
        </w:rPr>
        <w:t>femei</w:t>
      </w:r>
      <w:proofErr w:type="spellEnd"/>
      <w:r w:rsidRPr="00B26BF7">
        <w:rPr>
          <w:rFonts w:ascii="Trebuchet MS" w:hAnsi="Trebuchet MS"/>
          <w:lang w:val="fr-FR"/>
        </w:rPr>
        <w:t xml:space="preserve"> și </w:t>
      </w:r>
      <w:proofErr w:type="spellStart"/>
      <w:r w:rsidRPr="00B26BF7">
        <w:rPr>
          <w:rFonts w:ascii="Trebuchet MS" w:hAnsi="Trebuchet MS"/>
          <w:lang w:val="fr-FR"/>
        </w:rPr>
        <w:t>bărba</w:t>
      </w:r>
      <w:proofErr w:type="spellEnd"/>
      <w:r w:rsidRPr="00B26BF7">
        <w:rPr>
          <w:rFonts w:ascii="Trebuchet MS" w:hAnsi="Trebuchet MS"/>
          <w:lang w:val="fr-FR"/>
        </w:rPr>
        <w:t xml:space="preserve">ți </w:t>
      </w:r>
      <w:proofErr w:type="spellStart"/>
      <w:r w:rsidRPr="00B26BF7">
        <w:rPr>
          <w:rFonts w:ascii="Trebuchet MS" w:hAnsi="Trebuchet MS"/>
          <w:lang w:val="fr-FR"/>
        </w:rPr>
        <w:t>republicată</w:t>
      </w:r>
      <w:proofErr w:type="spellEnd"/>
      <w:r w:rsidRPr="00B26BF7">
        <w:rPr>
          <w:rFonts w:ascii="Trebuchet MS" w:hAnsi="Trebuchet MS"/>
          <w:lang w:val="fr-FR"/>
        </w:rPr>
        <w:t xml:space="preserve">, </w:t>
      </w:r>
      <w:proofErr w:type="spellStart"/>
      <w:r w:rsidRPr="00B26BF7">
        <w:rPr>
          <w:rFonts w:ascii="Trebuchet MS" w:hAnsi="Trebuchet MS"/>
          <w:lang w:val="fr-FR"/>
        </w:rPr>
        <w:t>cu</w:t>
      </w:r>
      <w:proofErr w:type="spellEnd"/>
      <w:r w:rsidRPr="00B26BF7">
        <w:rPr>
          <w:rFonts w:ascii="Trebuchet MS" w:hAnsi="Trebuchet MS"/>
          <w:lang w:val="fr-FR"/>
        </w:rPr>
        <w:t xml:space="preserve"> </w:t>
      </w:r>
      <w:proofErr w:type="spellStart"/>
      <w:r w:rsidRPr="00B26BF7">
        <w:rPr>
          <w:rFonts w:ascii="Trebuchet MS" w:hAnsi="Trebuchet MS"/>
          <w:lang w:val="fr-FR"/>
        </w:rPr>
        <w:t>modificările</w:t>
      </w:r>
      <w:proofErr w:type="spellEnd"/>
      <w:r w:rsidRPr="00B26BF7">
        <w:rPr>
          <w:rFonts w:ascii="Trebuchet MS" w:hAnsi="Trebuchet MS"/>
          <w:lang w:val="fr-FR"/>
        </w:rPr>
        <w:t xml:space="preserve"> și </w:t>
      </w:r>
      <w:proofErr w:type="spellStart"/>
      <w:r w:rsidRPr="00B26BF7">
        <w:rPr>
          <w:rFonts w:ascii="Trebuchet MS" w:hAnsi="Trebuchet MS"/>
          <w:lang w:val="fr-FR"/>
        </w:rPr>
        <w:t>completările</w:t>
      </w:r>
      <w:proofErr w:type="spellEnd"/>
      <w:r w:rsidRPr="00B26BF7">
        <w:rPr>
          <w:rFonts w:ascii="Trebuchet MS" w:hAnsi="Trebuchet MS"/>
          <w:lang w:val="fr-FR"/>
        </w:rPr>
        <w:t xml:space="preserve"> </w:t>
      </w:r>
      <w:proofErr w:type="spellStart"/>
      <w:r w:rsidRPr="00B26BF7">
        <w:rPr>
          <w:rFonts w:ascii="Trebuchet MS" w:hAnsi="Trebuchet MS"/>
          <w:lang w:val="fr-FR"/>
        </w:rPr>
        <w:t>ulterioare</w:t>
      </w:r>
      <w:proofErr w:type="spellEnd"/>
      <w:r w:rsidRPr="00B26BF7">
        <w:rPr>
          <w:rFonts w:ascii="Trebuchet MS" w:hAnsi="Trebuchet MS"/>
          <w:lang w:val="fr-FR"/>
        </w:rPr>
        <w:t>;</w:t>
      </w:r>
    </w:p>
    <w:p w:rsidR="008227E8" w:rsidRPr="009208C7" w:rsidRDefault="008227E8" w:rsidP="008227E8">
      <w:pPr>
        <w:numPr>
          <w:ilvl w:val="0"/>
          <w:numId w:val="28"/>
        </w:numPr>
        <w:autoSpaceDE w:val="0"/>
        <w:autoSpaceDN w:val="0"/>
        <w:adjustRightInd w:val="0"/>
        <w:jc w:val="both"/>
        <w:rPr>
          <w:rFonts w:ascii="Trebuchet MS" w:hAnsi="Trebuchet MS"/>
          <w:lang w:val="fr-FR"/>
        </w:rPr>
      </w:pPr>
      <w:proofErr w:type="spellStart"/>
      <w:r>
        <w:rPr>
          <w:rFonts w:ascii="Trebuchet MS" w:hAnsi="Trebuchet MS"/>
          <w:lang w:val="fr-FR"/>
        </w:rPr>
        <w:t>Ordonan</w:t>
      </w:r>
      <w:proofErr w:type="spellEnd"/>
      <w:r>
        <w:rPr>
          <w:rFonts w:ascii="Trebuchet MS" w:hAnsi="Trebuchet MS"/>
          <w:lang w:val="fr-FR"/>
        </w:rPr>
        <w:t xml:space="preserve">ța de </w:t>
      </w:r>
      <w:proofErr w:type="spellStart"/>
      <w:r>
        <w:rPr>
          <w:rFonts w:ascii="Trebuchet MS" w:hAnsi="Trebuchet MS"/>
          <w:lang w:val="fr-FR"/>
        </w:rPr>
        <w:t>urgen</w:t>
      </w:r>
      <w:proofErr w:type="spellEnd"/>
      <w:r>
        <w:rPr>
          <w:rFonts w:ascii="Trebuchet MS" w:hAnsi="Trebuchet MS"/>
          <w:lang w:val="fr-FR"/>
        </w:rPr>
        <w:t xml:space="preserve">ță a </w:t>
      </w:r>
      <w:proofErr w:type="spellStart"/>
      <w:r>
        <w:rPr>
          <w:rFonts w:ascii="Trebuchet MS" w:hAnsi="Trebuchet MS"/>
          <w:lang w:val="fr-FR"/>
        </w:rPr>
        <w:t>Guvernului</w:t>
      </w:r>
      <w:proofErr w:type="spellEnd"/>
      <w:r w:rsidRPr="009208C7">
        <w:rPr>
          <w:rFonts w:ascii="Trebuchet MS" w:hAnsi="Trebuchet MS"/>
        </w:rPr>
        <w:t xml:space="preserve"> nr.57/2019 </w:t>
      </w:r>
      <w:proofErr w:type="spellStart"/>
      <w:r w:rsidRPr="009208C7">
        <w:rPr>
          <w:rFonts w:ascii="Trebuchet MS" w:hAnsi="Trebuchet MS"/>
        </w:rPr>
        <w:t>privind</w:t>
      </w:r>
      <w:proofErr w:type="spellEnd"/>
      <w:r w:rsidRPr="009208C7">
        <w:rPr>
          <w:rFonts w:ascii="Trebuchet MS" w:hAnsi="Trebuchet MS"/>
        </w:rPr>
        <w:t xml:space="preserve"> </w:t>
      </w:r>
      <w:proofErr w:type="spellStart"/>
      <w:r w:rsidRPr="009208C7">
        <w:rPr>
          <w:rFonts w:ascii="Trebuchet MS" w:hAnsi="Trebuchet MS"/>
        </w:rPr>
        <w:t>Codul</w:t>
      </w:r>
      <w:proofErr w:type="spellEnd"/>
      <w:r w:rsidRPr="009208C7">
        <w:rPr>
          <w:rFonts w:ascii="Trebuchet MS" w:hAnsi="Trebuchet MS"/>
        </w:rPr>
        <w:t xml:space="preserve"> </w:t>
      </w:r>
      <w:proofErr w:type="spellStart"/>
      <w:r w:rsidRPr="009208C7">
        <w:rPr>
          <w:rFonts w:ascii="Trebuchet MS" w:hAnsi="Trebuchet MS"/>
        </w:rPr>
        <w:t>administrativ</w:t>
      </w:r>
      <w:proofErr w:type="spellEnd"/>
      <w:r w:rsidRPr="009208C7">
        <w:rPr>
          <w:rFonts w:ascii="Trebuchet MS" w:hAnsi="Trebuchet MS"/>
        </w:rPr>
        <w:t xml:space="preserve">, </w:t>
      </w:r>
      <w:proofErr w:type="spellStart"/>
      <w:r w:rsidRPr="009208C7">
        <w:rPr>
          <w:rFonts w:ascii="Trebuchet MS" w:hAnsi="Trebuchet MS"/>
          <w:lang w:val="fr-FR"/>
        </w:rPr>
        <w:t>cu</w:t>
      </w:r>
      <w:proofErr w:type="spellEnd"/>
      <w:r w:rsidRPr="009208C7">
        <w:rPr>
          <w:rFonts w:ascii="Trebuchet MS" w:hAnsi="Trebuchet MS"/>
          <w:lang w:val="fr-FR"/>
        </w:rPr>
        <w:t xml:space="preserve"> </w:t>
      </w:r>
      <w:proofErr w:type="spellStart"/>
      <w:r w:rsidRPr="009208C7">
        <w:rPr>
          <w:rFonts w:ascii="Trebuchet MS" w:hAnsi="Trebuchet MS"/>
          <w:lang w:val="fr-FR"/>
        </w:rPr>
        <w:t>modificarile</w:t>
      </w:r>
      <w:proofErr w:type="spellEnd"/>
      <w:r w:rsidRPr="009208C7">
        <w:rPr>
          <w:rFonts w:ascii="Trebuchet MS" w:hAnsi="Trebuchet MS"/>
          <w:lang w:val="fr-FR"/>
        </w:rPr>
        <w:t xml:space="preserve"> si </w:t>
      </w:r>
      <w:proofErr w:type="spellStart"/>
      <w:r w:rsidRPr="009208C7">
        <w:rPr>
          <w:rFonts w:ascii="Trebuchet MS" w:hAnsi="Trebuchet MS"/>
          <w:lang w:val="fr-FR"/>
        </w:rPr>
        <w:t>completarile</w:t>
      </w:r>
      <w:proofErr w:type="spellEnd"/>
      <w:r w:rsidRPr="009208C7">
        <w:rPr>
          <w:rFonts w:ascii="Trebuchet MS" w:hAnsi="Trebuchet MS"/>
          <w:lang w:val="fr-FR"/>
        </w:rPr>
        <w:t xml:space="preserve"> </w:t>
      </w:r>
      <w:proofErr w:type="spellStart"/>
      <w:r w:rsidRPr="009208C7">
        <w:rPr>
          <w:rFonts w:ascii="Trebuchet MS" w:hAnsi="Trebuchet MS"/>
          <w:lang w:val="fr-FR"/>
        </w:rPr>
        <w:t>ulterioare</w:t>
      </w:r>
      <w:proofErr w:type="spellEnd"/>
      <w:r w:rsidRPr="009208C7">
        <w:rPr>
          <w:rFonts w:ascii="Trebuchet MS" w:hAnsi="Trebuchet MS"/>
          <w:lang w:val="fr-FR"/>
        </w:rPr>
        <w:t xml:space="preserve">, </w:t>
      </w:r>
      <w:proofErr w:type="spellStart"/>
      <w:r w:rsidRPr="009208C7">
        <w:rPr>
          <w:rFonts w:ascii="Trebuchet MS" w:hAnsi="Trebuchet MS"/>
          <w:lang w:val="fr-FR"/>
        </w:rPr>
        <w:t>Partea</w:t>
      </w:r>
      <w:proofErr w:type="spellEnd"/>
      <w:r w:rsidRPr="009208C7">
        <w:rPr>
          <w:rFonts w:ascii="Trebuchet MS" w:hAnsi="Trebuchet MS"/>
          <w:lang w:val="fr-FR"/>
        </w:rPr>
        <w:t xml:space="preserve"> a </w:t>
      </w:r>
      <w:proofErr w:type="spellStart"/>
      <w:r w:rsidRPr="009208C7">
        <w:rPr>
          <w:rFonts w:ascii="Trebuchet MS" w:hAnsi="Trebuchet MS"/>
          <w:lang w:val="fr-FR"/>
        </w:rPr>
        <w:t>VI-a</w:t>
      </w:r>
      <w:proofErr w:type="spellEnd"/>
      <w:r w:rsidRPr="009208C7">
        <w:rPr>
          <w:rFonts w:ascii="Trebuchet MS" w:hAnsi="Trebuchet MS"/>
          <w:lang w:val="fr-FR"/>
        </w:rPr>
        <w:t xml:space="preserve"> </w:t>
      </w:r>
      <w:proofErr w:type="spellStart"/>
      <w:r w:rsidRPr="009208C7">
        <w:rPr>
          <w:rFonts w:ascii="Trebuchet MS" w:hAnsi="Trebuchet MS"/>
          <w:lang w:val="fr-FR"/>
        </w:rPr>
        <w:t>Statutul</w:t>
      </w:r>
      <w:proofErr w:type="spellEnd"/>
      <w:r w:rsidRPr="009208C7">
        <w:rPr>
          <w:rFonts w:ascii="Trebuchet MS" w:hAnsi="Trebuchet MS"/>
          <w:lang w:val="fr-FR"/>
        </w:rPr>
        <w:t xml:space="preserve"> </w:t>
      </w:r>
      <w:proofErr w:type="spellStart"/>
      <w:r w:rsidRPr="009208C7">
        <w:rPr>
          <w:rFonts w:ascii="Trebuchet MS" w:hAnsi="Trebuchet MS"/>
          <w:lang w:val="fr-FR"/>
        </w:rPr>
        <w:t>funcţionarilor</w:t>
      </w:r>
      <w:proofErr w:type="spellEnd"/>
      <w:r w:rsidRPr="009208C7">
        <w:rPr>
          <w:rFonts w:ascii="Trebuchet MS" w:hAnsi="Trebuchet MS"/>
          <w:lang w:val="fr-FR"/>
        </w:rPr>
        <w:t xml:space="preserve"> </w:t>
      </w:r>
      <w:proofErr w:type="spellStart"/>
      <w:r w:rsidRPr="009208C7">
        <w:rPr>
          <w:rFonts w:ascii="Trebuchet MS" w:hAnsi="Trebuchet MS"/>
          <w:lang w:val="fr-FR"/>
        </w:rPr>
        <w:t>publici</w:t>
      </w:r>
      <w:proofErr w:type="spellEnd"/>
      <w:r w:rsidRPr="009208C7">
        <w:rPr>
          <w:rFonts w:ascii="Trebuchet MS" w:hAnsi="Trebuchet MS"/>
          <w:lang w:val="fr-FR"/>
        </w:rPr>
        <w:t xml:space="preserve">, </w:t>
      </w:r>
      <w:proofErr w:type="spellStart"/>
      <w:r w:rsidRPr="009208C7">
        <w:rPr>
          <w:rFonts w:ascii="Trebuchet MS" w:hAnsi="Trebuchet MS"/>
          <w:lang w:val="fr-FR"/>
        </w:rPr>
        <w:t>prevederi</w:t>
      </w:r>
      <w:proofErr w:type="spellEnd"/>
      <w:r w:rsidRPr="009208C7">
        <w:rPr>
          <w:rFonts w:ascii="Trebuchet MS" w:hAnsi="Trebuchet MS"/>
          <w:lang w:val="fr-FR"/>
        </w:rPr>
        <w:t xml:space="preserve"> </w:t>
      </w:r>
      <w:proofErr w:type="spellStart"/>
      <w:r w:rsidRPr="009208C7">
        <w:rPr>
          <w:rFonts w:ascii="Trebuchet MS" w:hAnsi="Trebuchet MS"/>
          <w:lang w:val="fr-FR"/>
        </w:rPr>
        <w:t>aplicabile</w:t>
      </w:r>
      <w:proofErr w:type="spellEnd"/>
      <w:r w:rsidRPr="009208C7">
        <w:rPr>
          <w:rFonts w:ascii="Trebuchet MS" w:hAnsi="Trebuchet MS"/>
          <w:lang w:val="fr-FR"/>
        </w:rPr>
        <w:t xml:space="preserve"> </w:t>
      </w:r>
      <w:proofErr w:type="spellStart"/>
      <w:r w:rsidRPr="009208C7">
        <w:rPr>
          <w:rFonts w:ascii="Trebuchet MS" w:hAnsi="Trebuchet MS"/>
          <w:lang w:val="fr-FR"/>
        </w:rPr>
        <w:t>personalului</w:t>
      </w:r>
      <w:proofErr w:type="spellEnd"/>
      <w:r w:rsidRPr="009208C7">
        <w:rPr>
          <w:rFonts w:ascii="Trebuchet MS" w:hAnsi="Trebuchet MS"/>
          <w:lang w:val="fr-FR"/>
        </w:rPr>
        <w:t xml:space="preserve"> </w:t>
      </w:r>
      <w:proofErr w:type="spellStart"/>
      <w:r w:rsidRPr="009208C7">
        <w:rPr>
          <w:rFonts w:ascii="Trebuchet MS" w:hAnsi="Trebuchet MS"/>
          <w:lang w:val="fr-FR"/>
        </w:rPr>
        <w:t>contractual</w:t>
      </w:r>
      <w:proofErr w:type="spellEnd"/>
      <w:r w:rsidRPr="009208C7">
        <w:rPr>
          <w:rFonts w:ascii="Trebuchet MS" w:hAnsi="Trebuchet MS"/>
          <w:lang w:val="fr-FR"/>
        </w:rPr>
        <w:t xml:space="preserve"> </w:t>
      </w:r>
      <w:proofErr w:type="spellStart"/>
      <w:r w:rsidRPr="009208C7">
        <w:rPr>
          <w:rFonts w:ascii="Trebuchet MS" w:hAnsi="Trebuchet MS"/>
          <w:lang w:val="fr-FR"/>
        </w:rPr>
        <w:t>din</w:t>
      </w:r>
      <w:proofErr w:type="spellEnd"/>
      <w:r w:rsidRPr="009208C7">
        <w:rPr>
          <w:rFonts w:ascii="Trebuchet MS" w:hAnsi="Trebuchet MS"/>
          <w:lang w:val="fr-FR"/>
        </w:rPr>
        <w:t xml:space="preserve"> </w:t>
      </w:r>
      <w:proofErr w:type="spellStart"/>
      <w:r w:rsidRPr="009208C7">
        <w:rPr>
          <w:rFonts w:ascii="Trebuchet MS" w:hAnsi="Trebuchet MS"/>
          <w:lang w:val="fr-FR"/>
        </w:rPr>
        <w:t>administraţia</w:t>
      </w:r>
      <w:proofErr w:type="spellEnd"/>
      <w:r w:rsidRPr="009208C7">
        <w:rPr>
          <w:rFonts w:ascii="Trebuchet MS" w:hAnsi="Trebuchet MS"/>
          <w:lang w:val="fr-FR"/>
        </w:rPr>
        <w:t xml:space="preserve"> </w:t>
      </w:r>
      <w:proofErr w:type="spellStart"/>
      <w:r w:rsidRPr="009208C7">
        <w:rPr>
          <w:rFonts w:ascii="Trebuchet MS" w:hAnsi="Trebuchet MS"/>
          <w:lang w:val="fr-FR"/>
        </w:rPr>
        <w:t>publică</w:t>
      </w:r>
      <w:proofErr w:type="spellEnd"/>
      <w:r w:rsidRPr="009208C7">
        <w:rPr>
          <w:rFonts w:ascii="Trebuchet MS" w:hAnsi="Trebuchet MS"/>
          <w:lang w:val="fr-FR"/>
        </w:rPr>
        <w:t xml:space="preserve"> </w:t>
      </w:r>
      <w:proofErr w:type="spellStart"/>
      <w:r w:rsidRPr="009208C7">
        <w:rPr>
          <w:rFonts w:ascii="Trebuchet MS" w:hAnsi="Trebuchet MS"/>
          <w:lang w:val="fr-FR"/>
        </w:rPr>
        <w:t>şi</w:t>
      </w:r>
      <w:proofErr w:type="spellEnd"/>
      <w:r w:rsidRPr="009208C7">
        <w:rPr>
          <w:rFonts w:ascii="Trebuchet MS" w:hAnsi="Trebuchet MS"/>
          <w:lang w:val="fr-FR"/>
        </w:rPr>
        <w:t xml:space="preserve"> </w:t>
      </w:r>
      <w:proofErr w:type="spellStart"/>
      <w:r w:rsidRPr="009208C7">
        <w:rPr>
          <w:rFonts w:ascii="Trebuchet MS" w:hAnsi="Trebuchet MS"/>
          <w:lang w:val="fr-FR"/>
        </w:rPr>
        <w:t>evidenţa</w:t>
      </w:r>
      <w:proofErr w:type="spellEnd"/>
      <w:r w:rsidRPr="009208C7">
        <w:rPr>
          <w:rFonts w:ascii="Trebuchet MS" w:hAnsi="Trebuchet MS"/>
          <w:lang w:val="fr-FR"/>
        </w:rPr>
        <w:t xml:space="preserve"> </w:t>
      </w:r>
      <w:proofErr w:type="spellStart"/>
      <w:r w:rsidRPr="009208C7">
        <w:rPr>
          <w:rFonts w:ascii="Trebuchet MS" w:hAnsi="Trebuchet MS"/>
          <w:lang w:val="fr-FR"/>
        </w:rPr>
        <w:t>personalului</w:t>
      </w:r>
      <w:proofErr w:type="spellEnd"/>
      <w:r w:rsidRPr="009208C7">
        <w:rPr>
          <w:rFonts w:ascii="Trebuchet MS" w:hAnsi="Trebuchet MS"/>
          <w:lang w:val="fr-FR"/>
        </w:rPr>
        <w:t xml:space="preserve"> </w:t>
      </w:r>
      <w:proofErr w:type="spellStart"/>
      <w:r w:rsidRPr="009208C7">
        <w:rPr>
          <w:rFonts w:ascii="Trebuchet MS" w:hAnsi="Trebuchet MS"/>
          <w:lang w:val="fr-FR"/>
        </w:rPr>
        <w:t>plătit</w:t>
      </w:r>
      <w:proofErr w:type="spellEnd"/>
      <w:r w:rsidRPr="009208C7">
        <w:rPr>
          <w:rFonts w:ascii="Trebuchet MS" w:hAnsi="Trebuchet MS"/>
          <w:lang w:val="fr-FR"/>
        </w:rPr>
        <w:t xml:space="preserve"> </w:t>
      </w:r>
      <w:proofErr w:type="spellStart"/>
      <w:r w:rsidRPr="009208C7">
        <w:rPr>
          <w:rFonts w:ascii="Trebuchet MS" w:hAnsi="Trebuchet MS"/>
          <w:lang w:val="fr-FR"/>
        </w:rPr>
        <w:t>din</w:t>
      </w:r>
      <w:proofErr w:type="spellEnd"/>
      <w:r w:rsidRPr="009208C7">
        <w:rPr>
          <w:rFonts w:ascii="Trebuchet MS" w:hAnsi="Trebuchet MS"/>
          <w:lang w:val="fr-FR"/>
        </w:rPr>
        <w:t xml:space="preserve"> </w:t>
      </w:r>
      <w:proofErr w:type="spellStart"/>
      <w:r w:rsidRPr="009208C7">
        <w:rPr>
          <w:rFonts w:ascii="Trebuchet MS" w:hAnsi="Trebuchet MS"/>
          <w:lang w:val="fr-FR"/>
        </w:rPr>
        <w:t>fonduri</w:t>
      </w:r>
      <w:proofErr w:type="spellEnd"/>
      <w:r w:rsidRPr="009208C7">
        <w:rPr>
          <w:rFonts w:ascii="Trebuchet MS" w:hAnsi="Trebuchet MS"/>
          <w:lang w:val="fr-FR"/>
        </w:rPr>
        <w:t xml:space="preserve"> </w:t>
      </w:r>
      <w:proofErr w:type="spellStart"/>
      <w:r w:rsidRPr="009208C7">
        <w:rPr>
          <w:rFonts w:ascii="Trebuchet MS" w:hAnsi="Trebuchet MS"/>
          <w:lang w:val="fr-FR"/>
        </w:rPr>
        <w:t>publice</w:t>
      </w:r>
      <w:proofErr w:type="spellEnd"/>
      <w:r w:rsidRPr="009208C7">
        <w:rPr>
          <w:rFonts w:ascii="Trebuchet MS" w:hAnsi="Trebuchet MS"/>
          <w:lang w:val="fr-FR"/>
        </w:rPr>
        <w:t xml:space="preserve">, </w:t>
      </w:r>
      <w:proofErr w:type="spellStart"/>
      <w:r w:rsidRPr="009208C7">
        <w:rPr>
          <w:rFonts w:ascii="Trebuchet MS" w:hAnsi="Trebuchet MS"/>
        </w:rPr>
        <w:t>Titlul</w:t>
      </w:r>
      <w:proofErr w:type="spellEnd"/>
      <w:r w:rsidRPr="009208C7">
        <w:rPr>
          <w:rFonts w:ascii="Trebuchet MS" w:hAnsi="Trebuchet MS"/>
        </w:rPr>
        <w:t xml:space="preserve"> I </w:t>
      </w:r>
      <w:proofErr w:type="spellStart"/>
      <w:r>
        <w:rPr>
          <w:rFonts w:ascii="Trebuchet MS" w:hAnsi="Trebuchet MS"/>
        </w:rPr>
        <w:t>Dispoziții</w:t>
      </w:r>
      <w:proofErr w:type="spellEnd"/>
      <w:r>
        <w:rPr>
          <w:rFonts w:ascii="Trebuchet MS" w:hAnsi="Trebuchet MS"/>
        </w:rPr>
        <w:t xml:space="preserve"> </w:t>
      </w:r>
      <w:proofErr w:type="spellStart"/>
      <w:r>
        <w:rPr>
          <w:rFonts w:ascii="Trebuchet MS" w:hAnsi="Trebuchet MS"/>
        </w:rPr>
        <w:t>generale</w:t>
      </w:r>
      <w:proofErr w:type="spellEnd"/>
      <w:r>
        <w:rPr>
          <w:rFonts w:ascii="Trebuchet MS" w:hAnsi="Trebuchet MS"/>
        </w:rPr>
        <w:t xml:space="preserve"> </w:t>
      </w:r>
      <w:proofErr w:type="spellStart"/>
      <w:r w:rsidRPr="009208C7">
        <w:rPr>
          <w:rFonts w:ascii="Trebuchet MS" w:hAnsi="Trebuchet MS"/>
        </w:rPr>
        <w:t>și</w:t>
      </w:r>
      <w:proofErr w:type="spellEnd"/>
      <w:r w:rsidRPr="009208C7">
        <w:rPr>
          <w:rFonts w:ascii="Trebuchet MS" w:hAnsi="Trebuchet MS"/>
        </w:rPr>
        <w:t xml:space="preserve"> </w:t>
      </w:r>
      <w:proofErr w:type="spellStart"/>
      <w:r>
        <w:rPr>
          <w:rFonts w:ascii="Trebuchet MS" w:hAnsi="Trebuchet MS"/>
        </w:rPr>
        <w:t>Titlul</w:t>
      </w:r>
      <w:proofErr w:type="spellEnd"/>
      <w:r>
        <w:rPr>
          <w:rFonts w:ascii="Trebuchet MS" w:hAnsi="Trebuchet MS"/>
        </w:rPr>
        <w:t xml:space="preserve"> </w:t>
      </w:r>
      <w:r w:rsidRPr="009208C7">
        <w:rPr>
          <w:rFonts w:ascii="Trebuchet MS" w:hAnsi="Trebuchet MS"/>
        </w:rPr>
        <w:t xml:space="preserve">II </w:t>
      </w:r>
      <w:proofErr w:type="spellStart"/>
      <w:r w:rsidRPr="009208C7">
        <w:rPr>
          <w:rFonts w:ascii="Trebuchet MS" w:hAnsi="Trebuchet MS"/>
          <w:lang w:val="fr-FR"/>
        </w:rPr>
        <w:t>Statutul</w:t>
      </w:r>
      <w:proofErr w:type="spellEnd"/>
      <w:r w:rsidRPr="009208C7">
        <w:rPr>
          <w:rFonts w:ascii="Trebuchet MS" w:hAnsi="Trebuchet MS"/>
          <w:lang w:val="fr-FR"/>
        </w:rPr>
        <w:t xml:space="preserve"> </w:t>
      </w:r>
      <w:proofErr w:type="spellStart"/>
      <w:r w:rsidRPr="009208C7">
        <w:rPr>
          <w:rFonts w:ascii="Trebuchet MS" w:hAnsi="Trebuchet MS"/>
          <w:lang w:val="fr-FR"/>
        </w:rPr>
        <w:t>funcţionarilor</w:t>
      </w:r>
      <w:proofErr w:type="spellEnd"/>
      <w:r w:rsidRPr="009208C7">
        <w:rPr>
          <w:rFonts w:ascii="Trebuchet MS" w:hAnsi="Trebuchet MS"/>
          <w:lang w:val="fr-FR"/>
        </w:rPr>
        <w:t xml:space="preserve"> </w:t>
      </w:r>
      <w:proofErr w:type="spellStart"/>
      <w:r w:rsidRPr="009208C7">
        <w:rPr>
          <w:rFonts w:ascii="Trebuchet MS" w:hAnsi="Trebuchet MS"/>
          <w:lang w:val="fr-FR"/>
        </w:rPr>
        <w:t>publici</w:t>
      </w:r>
      <w:proofErr w:type="spellEnd"/>
      <w:r w:rsidRPr="009208C7">
        <w:rPr>
          <w:rFonts w:ascii="Trebuchet MS" w:hAnsi="Trebuchet MS"/>
          <w:lang w:val="fr-FR"/>
        </w:rPr>
        <w:t>;</w:t>
      </w:r>
    </w:p>
    <w:p w:rsidR="008227E8" w:rsidRPr="00B26BF7" w:rsidRDefault="008227E8" w:rsidP="008227E8">
      <w:pPr>
        <w:numPr>
          <w:ilvl w:val="0"/>
          <w:numId w:val="28"/>
        </w:numPr>
        <w:autoSpaceDE w:val="0"/>
        <w:autoSpaceDN w:val="0"/>
        <w:adjustRightInd w:val="0"/>
        <w:jc w:val="both"/>
        <w:rPr>
          <w:rFonts w:ascii="Trebuchet MS" w:hAnsi="Trebuchet MS"/>
          <w:lang w:val="fr-FR"/>
        </w:rPr>
      </w:pPr>
      <w:r w:rsidRPr="00B26BF7">
        <w:rPr>
          <w:rFonts w:ascii="Trebuchet MS" w:hAnsi="Trebuchet MS" w:cs="TimesRomanR"/>
          <w:lang w:val="fr-FR"/>
        </w:rPr>
        <w:t xml:space="preserve"> </w:t>
      </w:r>
      <w:proofErr w:type="spellStart"/>
      <w:r w:rsidRPr="00B26BF7">
        <w:rPr>
          <w:rFonts w:ascii="Trebuchet MS" w:hAnsi="Trebuchet MS"/>
          <w:lang w:val="fr-FR"/>
        </w:rPr>
        <w:t>Hotărârea</w:t>
      </w:r>
      <w:proofErr w:type="spellEnd"/>
      <w:r w:rsidRPr="00B26BF7">
        <w:rPr>
          <w:rFonts w:ascii="Trebuchet MS" w:hAnsi="Trebuchet MS"/>
          <w:lang w:val="fr-FR"/>
        </w:rPr>
        <w:t xml:space="preserve"> </w:t>
      </w:r>
      <w:proofErr w:type="spellStart"/>
      <w:r w:rsidRPr="00B26BF7">
        <w:rPr>
          <w:rFonts w:ascii="Trebuchet MS" w:hAnsi="Trebuchet MS"/>
          <w:lang w:val="fr-FR"/>
        </w:rPr>
        <w:t>Guvernului</w:t>
      </w:r>
      <w:proofErr w:type="spellEnd"/>
      <w:r w:rsidRPr="00B26BF7">
        <w:rPr>
          <w:rFonts w:ascii="Trebuchet MS" w:hAnsi="Trebuchet MS"/>
          <w:lang w:val="fr-FR"/>
        </w:rPr>
        <w:t xml:space="preserve"> nr. 380/2020 </w:t>
      </w:r>
      <w:proofErr w:type="spellStart"/>
      <w:r w:rsidRPr="00B26BF7">
        <w:rPr>
          <w:rFonts w:ascii="Trebuchet MS" w:hAnsi="Trebuchet MS"/>
          <w:lang w:val="fr-FR"/>
        </w:rPr>
        <w:t>pentru</w:t>
      </w:r>
      <w:proofErr w:type="spellEnd"/>
      <w:r w:rsidRPr="00B26BF7">
        <w:rPr>
          <w:rFonts w:ascii="Trebuchet MS" w:hAnsi="Trebuchet MS"/>
          <w:lang w:val="fr-FR"/>
        </w:rPr>
        <w:t xml:space="preserve"> </w:t>
      </w:r>
      <w:proofErr w:type="spellStart"/>
      <w:r w:rsidRPr="00B26BF7">
        <w:rPr>
          <w:rFonts w:ascii="Trebuchet MS" w:hAnsi="Trebuchet MS"/>
          <w:lang w:val="fr-FR"/>
        </w:rPr>
        <w:t>modificarea</w:t>
      </w:r>
      <w:proofErr w:type="spellEnd"/>
      <w:r w:rsidRPr="00B26BF7">
        <w:rPr>
          <w:rFonts w:ascii="Trebuchet MS" w:hAnsi="Trebuchet MS"/>
          <w:lang w:val="fr-FR"/>
        </w:rPr>
        <w:t xml:space="preserve"> HG nr. 34/2009 </w:t>
      </w:r>
      <w:proofErr w:type="spellStart"/>
      <w:r w:rsidRPr="00B26BF7">
        <w:rPr>
          <w:rFonts w:ascii="Trebuchet MS" w:hAnsi="Trebuchet MS"/>
          <w:lang w:val="fr-FR"/>
        </w:rPr>
        <w:t>privind</w:t>
      </w:r>
      <w:proofErr w:type="spellEnd"/>
      <w:r w:rsidRPr="00B26BF7">
        <w:rPr>
          <w:rFonts w:ascii="Trebuchet MS" w:hAnsi="Trebuchet MS"/>
          <w:lang w:val="fr-FR"/>
        </w:rPr>
        <w:t xml:space="preserve"> </w:t>
      </w:r>
      <w:proofErr w:type="spellStart"/>
      <w:r w:rsidRPr="00B26BF7">
        <w:rPr>
          <w:rFonts w:ascii="Trebuchet MS" w:hAnsi="Trebuchet MS"/>
          <w:lang w:val="fr-FR"/>
        </w:rPr>
        <w:t>organizarea</w:t>
      </w:r>
      <w:proofErr w:type="spellEnd"/>
      <w:r w:rsidRPr="00B26BF7">
        <w:rPr>
          <w:rFonts w:ascii="Trebuchet MS" w:hAnsi="Trebuchet MS"/>
          <w:lang w:val="fr-FR"/>
        </w:rPr>
        <w:t xml:space="preserve"> </w:t>
      </w:r>
      <w:proofErr w:type="spellStart"/>
      <w:r w:rsidRPr="00B26BF7">
        <w:rPr>
          <w:rFonts w:ascii="Trebuchet MS" w:hAnsi="Trebuchet MS"/>
          <w:lang w:val="fr-FR"/>
        </w:rPr>
        <w:t>şi</w:t>
      </w:r>
      <w:proofErr w:type="spellEnd"/>
      <w:r w:rsidRPr="00B26BF7">
        <w:rPr>
          <w:rFonts w:ascii="Trebuchet MS" w:hAnsi="Trebuchet MS"/>
          <w:lang w:val="fr-FR"/>
        </w:rPr>
        <w:t xml:space="preserve"> </w:t>
      </w:r>
      <w:proofErr w:type="spellStart"/>
      <w:r w:rsidRPr="00B26BF7">
        <w:rPr>
          <w:rFonts w:ascii="Trebuchet MS" w:hAnsi="Trebuchet MS"/>
          <w:lang w:val="fr-FR"/>
        </w:rPr>
        <w:t>funcţionarea</w:t>
      </w:r>
      <w:proofErr w:type="spellEnd"/>
      <w:r w:rsidRPr="00B26BF7">
        <w:rPr>
          <w:rFonts w:ascii="Trebuchet MS" w:hAnsi="Trebuchet MS"/>
          <w:lang w:val="fr-FR"/>
        </w:rPr>
        <w:t xml:space="preserve"> </w:t>
      </w:r>
      <w:proofErr w:type="spellStart"/>
      <w:r w:rsidRPr="00B26BF7">
        <w:rPr>
          <w:rFonts w:ascii="Trebuchet MS" w:hAnsi="Trebuchet MS"/>
          <w:lang w:val="fr-FR"/>
        </w:rPr>
        <w:t>Ministerului</w:t>
      </w:r>
      <w:proofErr w:type="spellEnd"/>
      <w:r w:rsidRPr="00B26BF7">
        <w:rPr>
          <w:rFonts w:ascii="Trebuchet MS" w:hAnsi="Trebuchet MS"/>
          <w:lang w:val="fr-FR"/>
        </w:rPr>
        <w:t xml:space="preserve"> </w:t>
      </w:r>
      <w:proofErr w:type="spellStart"/>
      <w:r w:rsidRPr="00B26BF7">
        <w:rPr>
          <w:rFonts w:ascii="Trebuchet MS" w:hAnsi="Trebuchet MS"/>
          <w:lang w:val="fr-FR"/>
        </w:rPr>
        <w:t>Finanţelor</w:t>
      </w:r>
      <w:proofErr w:type="spellEnd"/>
      <w:r w:rsidRPr="00B26BF7">
        <w:rPr>
          <w:rFonts w:ascii="Trebuchet MS" w:hAnsi="Trebuchet MS"/>
          <w:lang w:val="fr-FR"/>
        </w:rPr>
        <w:t xml:space="preserve"> </w:t>
      </w:r>
      <w:proofErr w:type="spellStart"/>
      <w:r w:rsidRPr="00B26BF7">
        <w:rPr>
          <w:rFonts w:ascii="Trebuchet MS" w:hAnsi="Trebuchet MS"/>
          <w:lang w:val="fr-FR"/>
        </w:rPr>
        <w:t>Publice</w:t>
      </w:r>
      <w:proofErr w:type="spellEnd"/>
      <w:r w:rsidRPr="00B26BF7">
        <w:rPr>
          <w:rFonts w:ascii="Trebuchet MS" w:hAnsi="Trebuchet MS"/>
          <w:lang w:val="fr-FR"/>
        </w:rPr>
        <w:t xml:space="preserve">, </w:t>
      </w:r>
      <w:proofErr w:type="spellStart"/>
      <w:r w:rsidRPr="00B26BF7">
        <w:rPr>
          <w:rFonts w:ascii="Trebuchet MS" w:hAnsi="Trebuchet MS"/>
          <w:lang w:val="fr-FR"/>
        </w:rPr>
        <w:t>cu</w:t>
      </w:r>
      <w:proofErr w:type="spellEnd"/>
      <w:r w:rsidRPr="00B26BF7">
        <w:rPr>
          <w:rFonts w:ascii="Trebuchet MS" w:hAnsi="Trebuchet MS"/>
          <w:lang w:val="fr-FR"/>
        </w:rPr>
        <w:t xml:space="preserve"> </w:t>
      </w:r>
      <w:proofErr w:type="spellStart"/>
      <w:r w:rsidRPr="00B26BF7">
        <w:rPr>
          <w:rFonts w:ascii="Trebuchet MS" w:hAnsi="Trebuchet MS"/>
          <w:lang w:val="fr-FR"/>
        </w:rPr>
        <w:t>modificarile</w:t>
      </w:r>
      <w:proofErr w:type="spellEnd"/>
      <w:r w:rsidRPr="00B26BF7">
        <w:rPr>
          <w:rFonts w:ascii="Trebuchet MS" w:hAnsi="Trebuchet MS"/>
          <w:lang w:val="fr-FR"/>
        </w:rPr>
        <w:t xml:space="preserve"> si </w:t>
      </w:r>
      <w:proofErr w:type="spellStart"/>
      <w:r w:rsidRPr="00B26BF7">
        <w:rPr>
          <w:rFonts w:ascii="Trebuchet MS" w:hAnsi="Trebuchet MS"/>
          <w:lang w:val="fr-FR"/>
        </w:rPr>
        <w:t>completarile</w:t>
      </w:r>
      <w:proofErr w:type="spellEnd"/>
      <w:r w:rsidRPr="00B26BF7">
        <w:rPr>
          <w:rFonts w:ascii="Trebuchet MS" w:hAnsi="Trebuchet MS"/>
          <w:lang w:val="fr-FR"/>
        </w:rPr>
        <w:t xml:space="preserve"> </w:t>
      </w:r>
      <w:proofErr w:type="spellStart"/>
      <w:r w:rsidRPr="00B26BF7">
        <w:rPr>
          <w:rFonts w:ascii="Trebuchet MS" w:hAnsi="Trebuchet MS"/>
          <w:lang w:val="fr-FR"/>
        </w:rPr>
        <w:t>ulterioare</w:t>
      </w:r>
      <w:proofErr w:type="spellEnd"/>
      <w:r w:rsidRPr="00B26BF7">
        <w:rPr>
          <w:rFonts w:ascii="Trebuchet MS" w:hAnsi="Trebuchet MS"/>
        </w:rPr>
        <w:t>;</w:t>
      </w:r>
      <w:r w:rsidRPr="00B26BF7">
        <w:rPr>
          <w:rFonts w:ascii="Trebuchet MS" w:hAnsi="Trebuchet MS"/>
          <w:lang w:val="fr-FR"/>
        </w:rPr>
        <w:t> </w:t>
      </w:r>
    </w:p>
    <w:p w:rsidR="008227E8" w:rsidRPr="00B26BF7" w:rsidRDefault="008227E8" w:rsidP="008227E8">
      <w:pPr>
        <w:numPr>
          <w:ilvl w:val="0"/>
          <w:numId w:val="28"/>
        </w:numPr>
        <w:autoSpaceDE w:val="0"/>
        <w:autoSpaceDN w:val="0"/>
        <w:adjustRightInd w:val="0"/>
        <w:jc w:val="both"/>
        <w:rPr>
          <w:rFonts w:ascii="Trebuchet MS" w:hAnsi="Trebuchet MS"/>
          <w:lang w:val="fr-FR"/>
        </w:rPr>
      </w:pPr>
      <w:proofErr w:type="spellStart"/>
      <w:r w:rsidRPr="00B26BF7">
        <w:rPr>
          <w:rFonts w:ascii="Trebuchet MS" w:hAnsi="Trebuchet MS"/>
          <w:lang w:val="fr-FR"/>
        </w:rPr>
        <w:t>Hotărârea</w:t>
      </w:r>
      <w:proofErr w:type="spellEnd"/>
      <w:r w:rsidRPr="00B26BF7">
        <w:rPr>
          <w:rFonts w:ascii="Trebuchet MS" w:hAnsi="Trebuchet MS"/>
          <w:lang w:val="fr-FR"/>
        </w:rPr>
        <w:t xml:space="preserve"> </w:t>
      </w:r>
      <w:proofErr w:type="spellStart"/>
      <w:r w:rsidRPr="00B26BF7">
        <w:rPr>
          <w:rFonts w:ascii="Trebuchet MS" w:hAnsi="Trebuchet MS"/>
          <w:lang w:val="fr-FR"/>
        </w:rPr>
        <w:t>Guvernului</w:t>
      </w:r>
      <w:proofErr w:type="spellEnd"/>
      <w:r w:rsidRPr="00B26BF7">
        <w:rPr>
          <w:rFonts w:ascii="Trebuchet MS" w:hAnsi="Trebuchet MS"/>
          <w:lang w:val="fr-FR"/>
        </w:rPr>
        <w:t xml:space="preserve"> nr. 561/2009 </w:t>
      </w:r>
      <w:proofErr w:type="spellStart"/>
      <w:r w:rsidRPr="00B26BF7">
        <w:rPr>
          <w:rFonts w:ascii="Trebuchet MS" w:hAnsi="Trebuchet MS"/>
          <w:lang w:val="fr-FR"/>
        </w:rPr>
        <w:t>pentru</w:t>
      </w:r>
      <w:proofErr w:type="spellEnd"/>
      <w:r w:rsidRPr="00B26BF7">
        <w:rPr>
          <w:rFonts w:ascii="Trebuchet MS" w:hAnsi="Trebuchet MS"/>
          <w:lang w:val="fr-FR"/>
        </w:rPr>
        <w:t xml:space="preserve"> </w:t>
      </w:r>
      <w:proofErr w:type="spellStart"/>
      <w:r w:rsidRPr="00B26BF7">
        <w:rPr>
          <w:rFonts w:ascii="Trebuchet MS" w:hAnsi="Trebuchet MS"/>
          <w:lang w:val="fr-FR"/>
        </w:rPr>
        <w:t>aprobarea</w:t>
      </w:r>
      <w:proofErr w:type="spellEnd"/>
      <w:r w:rsidRPr="00B26BF7">
        <w:rPr>
          <w:rFonts w:ascii="Trebuchet MS" w:hAnsi="Trebuchet MS"/>
          <w:lang w:val="fr-FR"/>
        </w:rPr>
        <w:t xml:space="preserve"> </w:t>
      </w:r>
      <w:proofErr w:type="spellStart"/>
      <w:r w:rsidRPr="00B26BF7">
        <w:rPr>
          <w:rFonts w:ascii="Trebuchet MS" w:hAnsi="Trebuchet MS"/>
          <w:lang w:val="fr-FR"/>
        </w:rPr>
        <w:t>Regulamentului</w:t>
      </w:r>
      <w:proofErr w:type="spellEnd"/>
      <w:r w:rsidRPr="00B26BF7">
        <w:rPr>
          <w:rFonts w:ascii="Trebuchet MS" w:hAnsi="Trebuchet MS"/>
          <w:lang w:val="fr-FR"/>
        </w:rPr>
        <w:t xml:space="preserve"> </w:t>
      </w:r>
      <w:proofErr w:type="spellStart"/>
      <w:r w:rsidRPr="00B26BF7">
        <w:rPr>
          <w:rFonts w:ascii="Trebuchet MS" w:hAnsi="Trebuchet MS"/>
          <w:lang w:val="fr-FR"/>
        </w:rPr>
        <w:t>privind</w:t>
      </w:r>
      <w:proofErr w:type="spellEnd"/>
      <w:r w:rsidRPr="00B26BF7">
        <w:rPr>
          <w:rFonts w:ascii="Trebuchet MS" w:hAnsi="Trebuchet MS"/>
          <w:lang w:val="fr-FR"/>
        </w:rPr>
        <w:t xml:space="preserve"> </w:t>
      </w:r>
      <w:proofErr w:type="spellStart"/>
      <w:r w:rsidRPr="00B26BF7">
        <w:rPr>
          <w:rFonts w:ascii="Trebuchet MS" w:hAnsi="Trebuchet MS"/>
          <w:lang w:val="fr-FR"/>
        </w:rPr>
        <w:t>procedurile</w:t>
      </w:r>
      <w:proofErr w:type="spellEnd"/>
      <w:r w:rsidRPr="00B26BF7">
        <w:rPr>
          <w:rFonts w:ascii="Trebuchet MS" w:hAnsi="Trebuchet MS"/>
          <w:lang w:val="fr-FR"/>
        </w:rPr>
        <w:t xml:space="preserve">, la </w:t>
      </w:r>
      <w:proofErr w:type="spellStart"/>
      <w:r w:rsidRPr="00B26BF7">
        <w:rPr>
          <w:rFonts w:ascii="Trebuchet MS" w:hAnsi="Trebuchet MS"/>
          <w:lang w:val="fr-FR"/>
        </w:rPr>
        <w:t>nivelul</w:t>
      </w:r>
      <w:proofErr w:type="spellEnd"/>
      <w:r w:rsidRPr="00B26BF7">
        <w:rPr>
          <w:rFonts w:ascii="Trebuchet MS" w:hAnsi="Trebuchet MS"/>
          <w:lang w:val="fr-FR"/>
        </w:rPr>
        <w:t xml:space="preserve"> </w:t>
      </w:r>
      <w:proofErr w:type="spellStart"/>
      <w:r w:rsidRPr="00B26BF7">
        <w:rPr>
          <w:rFonts w:ascii="Trebuchet MS" w:hAnsi="Trebuchet MS"/>
          <w:lang w:val="fr-FR"/>
        </w:rPr>
        <w:t>Guvernului</w:t>
      </w:r>
      <w:proofErr w:type="spellEnd"/>
      <w:r w:rsidRPr="00B26BF7">
        <w:rPr>
          <w:rFonts w:ascii="Trebuchet MS" w:hAnsi="Trebuchet MS"/>
          <w:lang w:val="fr-FR"/>
        </w:rPr>
        <w:t xml:space="preserve">, </w:t>
      </w:r>
      <w:proofErr w:type="spellStart"/>
      <w:r w:rsidRPr="00B26BF7">
        <w:rPr>
          <w:rFonts w:ascii="Trebuchet MS" w:hAnsi="Trebuchet MS"/>
          <w:lang w:val="fr-FR"/>
        </w:rPr>
        <w:t>pentru</w:t>
      </w:r>
      <w:proofErr w:type="spellEnd"/>
      <w:r w:rsidRPr="00B26BF7">
        <w:rPr>
          <w:rFonts w:ascii="Trebuchet MS" w:hAnsi="Trebuchet MS"/>
          <w:lang w:val="fr-FR"/>
        </w:rPr>
        <w:t xml:space="preserve"> </w:t>
      </w:r>
      <w:proofErr w:type="spellStart"/>
      <w:r w:rsidRPr="00B26BF7">
        <w:rPr>
          <w:rFonts w:ascii="Trebuchet MS" w:hAnsi="Trebuchet MS"/>
          <w:lang w:val="fr-FR"/>
        </w:rPr>
        <w:t>elaborarea</w:t>
      </w:r>
      <w:proofErr w:type="spellEnd"/>
      <w:r w:rsidRPr="00B26BF7">
        <w:rPr>
          <w:rFonts w:ascii="Trebuchet MS" w:hAnsi="Trebuchet MS"/>
          <w:lang w:val="fr-FR"/>
        </w:rPr>
        <w:t xml:space="preserve">, </w:t>
      </w:r>
      <w:proofErr w:type="spellStart"/>
      <w:r w:rsidRPr="00B26BF7">
        <w:rPr>
          <w:rFonts w:ascii="Trebuchet MS" w:hAnsi="Trebuchet MS"/>
          <w:lang w:val="fr-FR"/>
        </w:rPr>
        <w:t>avizarea</w:t>
      </w:r>
      <w:proofErr w:type="spellEnd"/>
      <w:r w:rsidRPr="00B26BF7">
        <w:rPr>
          <w:rFonts w:ascii="Trebuchet MS" w:hAnsi="Trebuchet MS"/>
          <w:lang w:val="fr-FR"/>
        </w:rPr>
        <w:t xml:space="preserve"> </w:t>
      </w:r>
      <w:proofErr w:type="spellStart"/>
      <w:r w:rsidRPr="00B26BF7">
        <w:rPr>
          <w:rFonts w:ascii="Trebuchet MS" w:hAnsi="Trebuchet MS"/>
          <w:lang w:val="fr-FR"/>
        </w:rPr>
        <w:t>şi</w:t>
      </w:r>
      <w:proofErr w:type="spellEnd"/>
      <w:r w:rsidRPr="00B26BF7">
        <w:rPr>
          <w:rFonts w:ascii="Trebuchet MS" w:hAnsi="Trebuchet MS"/>
          <w:lang w:val="fr-FR"/>
        </w:rPr>
        <w:t xml:space="preserve"> </w:t>
      </w:r>
      <w:proofErr w:type="spellStart"/>
      <w:r w:rsidRPr="00B26BF7">
        <w:rPr>
          <w:rFonts w:ascii="Trebuchet MS" w:hAnsi="Trebuchet MS"/>
          <w:lang w:val="fr-FR"/>
        </w:rPr>
        <w:t>prezentarea</w:t>
      </w:r>
      <w:proofErr w:type="spellEnd"/>
      <w:r w:rsidRPr="00B26BF7">
        <w:rPr>
          <w:rFonts w:ascii="Trebuchet MS" w:hAnsi="Trebuchet MS"/>
          <w:lang w:val="fr-FR"/>
        </w:rPr>
        <w:t xml:space="preserve"> </w:t>
      </w:r>
      <w:proofErr w:type="spellStart"/>
      <w:r w:rsidRPr="00B26BF7">
        <w:rPr>
          <w:rFonts w:ascii="Trebuchet MS" w:hAnsi="Trebuchet MS"/>
          <w:lang w:val="fr-FR"/>
        </w:rPr>
        <w:t>proiectelor</w:t>
      </w:r>
      <w:proofErr w:type="spellEnd"/>
      <w:r w:rsidRPr="00B26BF7">
        <w:rPr>
          <w:rFonts w:ascii="Trebuchet MS" w:hAnsi="Trebuchet MS"/>
          <w:lang w:val="fr-FR"/>
        </w:rPr>
        <w:t xml:space="preserve"> de documente de </w:t>
      </w:r>
      <w:proofErr w:type="spellStart"/>
      <w:r w:rsidRPr="00B26BF7">
        <w:rPr>
          <w:rFonts w:ascii="Trebuchet MS" w:hAnsi="Trebuchet MS"/>
          <w:lang w:val="fr-FR"/>
        </w:rPr>
        <w:t>politici</w:t>
      </w:r>
      <w:proofErr w:type="spellEnd"/>
      <w:r w:rsidRPr="00B26BF7">
        <w:rPr>
          <w:rFonts w:ascii="Trebuchet MS" w:hAnsi="Trebuchet MS"/>
          <w:lang w:val="fr-FR"/>
        </w:rPr>
        <w:t xml:space="preserve"> </w:t>
      </w:r>
      <w:proofErr w:type="spellStart"/>
      <w:r w:rsidRPr="00B26BF7">
        <w:rPr>
          <w:rFonts w:ascii="Trebuchet MS" w:hAnsi="Trebuchet MS"/>
          <w:lang w:val="fr-FR"/>
        </w:rPr>
        <w:t>publice</w:t>
      </w:r>
      <w:proofErr w:type="spellEnd"/>
      <w:r w:rsidRPr="00B26BF7">
        <w:rPr>
          <w:rFonts w:ascii="Trebuchet MS" w:hAnsi="Trebuchet MS"/>
          <w:lang w:val="fr-FR"/>
        </w:rPr>
        <w:t xml:space="preserve">, a </w:t>
      </w:r>
      <w:proofErr w:type="spellStart"/>
      <w:r w:rsidRPr="00B26BF7">
        <w:rPr>
          <w:rFonts w:ascii="Trebuchet MS" w:hAnsi="Trebuchet MS"/>
          <w:lang w:val="fr-FR"/>
        </w:rPr>
        <w:t>proiectelor</w:t>
      </w:r>
      <w:proofErr w:type="spellEnd"/>
      <w:r w:rsidRPr="00B26BF7">
        <w:rPr>
          <w:rFonts w:ascii="Trebuchet MS" w:hAnsi="Trebuchet MS"/>
          <w:lang w:val="fr-FR"/>
        </w:rPr>
        <w:t xml:space="preserve"> de acte normative, </w:t>
      </w:r>
      <w:proofErr w:type="spellStart"/>
      <w:r w:rsidRPr="00B26BF7">
        <w:rPr>
          <w:rFonts w:ascii="Trebuchet MS" w:hAnsi="Trebuchet MS"/>
          <w:lang w:val="fr-FR"/>
        </w:rPr>
        <w:t>precum</w:t>
      </w:r>
      <w:proofErr w:type="spellEnd"/>
      <w:r w:rsidRPr="00B26BF7">
        <w:rPr>
          <w:rFonts w:ascii="Trebuchet MS" w:hAnsi="Trebuchet MS"/>
          <w:lang w:val="fr-FR"/>
        </w:rPr>
        <w:t xml:space="preserve"> </w:t>
      </w:r>
      <w:proofErr w:type="spellStart"/>
      <w:r w:rsidRPr="00B26BF7">
        <w:rPr>
          <w:rFonts w:ascii="Trebuchet MS" w:hAnsi="Trebuchet MS"/>
          <w:lang w:val="fr-FR"/>
        </w:rPr>
        <w:t>şi</w:t>
      </w:r>
      <w:proofErr w:type="spellEnd"/>
      <w:r w:rsidRPr="00B26BF7">
        <w:rPr>
          <w:rFonts w:ascii="Trebuchet MS" w:hAnsi="Trebuchet MS"/>
          <w:lang w:val="fr-FR"/>
        </w:rPr>
        <w:t xml:space="preserve"> a </w:t>
      </w:r>
      <w:proofErr w:type="spellStart"/>
      <w:r w:rsidRPr="00B26BF7">
        <w:rPr>
          <w:rFonts w:ascii="Trebuchet MS" w:hAnsi="Trebuchet MS"/>
          <w:lang w:val="fr-FR"/>
        </w:rPr>
        <w:t>altor</w:t>
      </w:r>
      <w:proofErr w:type="spellEnd"/>
      <w:r w:rsidRPr="00B26BF7">
        <w:rPr>
          <w:rFonts w:ascii="Trebuchet MS" w:hAnsi="Trebuchet MS"/>
          <w:lang w:val="fr-FR"/>
        </w:rPr>
        <w:t xml:space="preserve"> documente,</w:t>
      </w:r>
      <w:r>
        <w:rPr>
          <w:rFonts w:ascii="Trebuchet MS" w:hAnsi="Trebuchet MS"/>
          <w:lang w:val="fr-FR"/>
        </w:rPr>
        <w:t xml:space="preserve"> </w:t>
      </w:r>
      <w:proofErr w:type="spellStart"/>
      <w:r>
        <w:rPr>
          <w:rFonts w:ascii="Trebuchet MS" w:hAnsi="Trebuchet MS"/>
          <w:lang w:val="fr-FR"/>
        </w:rPr>
        <w:t>în</w:t>
      </w:r>
      <w:proofErr w:type="spellEnd"/>
      <w:r>
        <w:rPr>
          <w:rFonts w:ascii="Trebuchet MS" w:hAnsi="Trebuchet MS"/>
          <w:lang w:val="fr-FR"/>
        </w:rPr>
        <w:t xml:space="preserve"> </w:t>
      </w:r>
      <w:proofErr w:type="spellStart"/>
      <w:r>
        <w:rPr>
          <w:rFonts w:ascii="Trebuchet MS" w:hAnsi="Trebuchet MS"/>
          <w:lang w:val="fr-FR"/>
        </w:rPr>
        <w:t>vederea</w:t>
      </w:r>
      <w:proofErr w:type="spellEnd"/>
      <w:r>
        <w:rPr>
          <w:rFonts w:ascii="Trebuchet MS" w:hAnsi="Trebuchet MS"/>
          <w:lang w:val="fr-FR"/>
        </w:rPr>
        <w:t xml:space="preserve"> </w:t>
      </w:r>
      <w:proofErr w:type="spellStart"/>
      <w:r>
        <w:rPr>
          <w:rFonts w:ascii="Trebuchet MS" w:hAnsi="Trebuchet MS"/>
          <w:lang w:val="fr-FR"/>
        </w:rPr>
        <w:t>adoptării</w:t>
      </w:r>
      <w:proofErr w:type="spellEnd"/>
      <w:r>
        <w:rPr>
          <w:rFonts w:ascii="Trebuchet MS" w:hAnsi="Trebuchet MS"/>
          <w:lang w:val="fr-FR"/>
        </w:rPr>
        <w:t>/</w:t>
      </w:r>
      <w:proofErr w:type="spellStart"/>
      <w:r>
        <w:rPr>
          <w:rFonts w:ascii="Trebuchet MS" w:hAnsi="Trebuchet MS"/>
          <w:lang w:val="fr-FR"/>
        </w:rPr>
        <w:t>aprobării</w:t>
      </w:r>
      <w:proofErr w:type="spellEnd"/>
      <w:r w:rsidRPr="00B26BF7">
        <w:rPr>
          <w:rFonts w:ascii="Trebuchet MS" w:hAnsi="Trebuchet MS"/>
          <w:lang w:val="fr-FR"/>
        </w:rPr>
        <w:t xml:space="preserve">; </w:t>
      </w:r>
    </w:p>
    <w:p w:rsidR="008227E8" w:rsidRPr="009208C7" w:rsidRDefault="008227E8" w:rsidP="008227E8">
      <w:pPr>
        <w:numPr>
          <w:ilvl w:val="0"/>
          <w:numId w:val="28"/>
        </w:numPr>
        <w:autoSpaceDE w:val="0"/>
        <w:autoSpaceDN w:val="0"/>
        <w:adjustRightInd w:val="0"/>
        <w:jc w:val="both"/>
        <w:rPr>
          <w:rFonts w:ascii="Trebuchet MS" w:hAnsi="Trebuchet MS"/>
          <w:b/>
          <w:bCs/>
        </w:rPr>
      </w:pPr>
      <w:proofErr w:type="spellStart"/>
      <w:r w:rsidRPr="00B26BF7">
        <w:rPr>
          <w:rFonts w:ascii="Trebuchet MS" w:hAnsi="Trebuchet MS"/>
        </w:rPr>
        <w:t>Legea</w:t>
      </w:r>
      <w:proofErr w:type="spellEnd"/>
      <w:r w:rsidRPr="00B26BF7">
        <w:rPr>
          <w:rFonts w:ascii="Trebuchet MS" w:hAnsi="Trebuchet MS"/>
        </w:rPr>
        <w:t xml:space="preserve"> nr. 24/27.03.2000 </w:t>
      </w:r>
      <w:proofErr w:type="spellStart"/>
      <w:r w:rsidRPr="00B26BF7">
        <w:rPr>
          <w:rFonts w:ascii="Trebuchet MS" w:hAnsi="Trebuchet MS"/>
        </w:rPr>
        <w:t>privind</w:t>
      </w:r>
      <w:proofErr w:type="spellEnd"/>
      <w:r w:rsidRPr="00B26BF7">
        <w:rPr>
          <w:rFonts w:ascii="Trebuchet MS" w:hAnsi="Trebuchet MS"/>
        </w:rPr>
        <w:t xml:space="preserve"> </w:t>
      </w:r>
      <w:proofErr w:type="spellStart"/>
      <w:r w:rsidRPr="00B26BF7">
        <w:rPr>
          <w:rFonts w:ascii="Trebuchet MS" w:hAnsi="Trebuchet MS"/>
        </w:rPr>
        <w:t>normele</w:t>
      </w:r>
      <w:proofErr w:type="spellEnd"/>
      <w:r w:rsidRPr="00B26BF7">
        <w:rPr>
          <w:rFonts w:ascii="Trebuchet MS" w:hAnsi="Trebuchet MS"/>
        </w:rPr>
        <w:t xml:space="preserve"> de </w:t>
      </w:r>
      <w:proofErr w:type="spellStart"/>
      <w:r w:rsidRPr="00B26BF7">
        <w:rPr>
          <w:rFonts w:ascii="Trebuchet MS" w:hAnsi="Trebuchet MS"/>
        </w:rPr>
        <w:t>tehnică</w:t>
      </w:r>
      <w:proofErr w:type="spellEnd"/>
      <w:r w:rsidRPr="00B26BF7">
        <w:rPr>
          <w:rFonts w:ascii="Trebuchet MS" w:hAnsi="Trebuchet MS"/>
        </w:rPr>
        <w:t xml:space="preserve"> </w:t>
      </w:r>
      <w:proofErr w:type="spellStart"/>
      <w:r w:rsidRPr="00B26BF7">
        <w:rPr>
          <w:rFonts w:ascii="Trebuchet MS" w:hAnsi="Trebuchet MS"/>
        </w:rPr>
        <w:t>legislativă</w:t>
      </w:r>
      <w:proofErr w:type="spellEnd"/>
      <w:r w:rsidRPr="00B26BF7">
        <w:rPr>
          <w:rFonts w:ascii="Trebuchet MS" w:hAnsi="Trebuchet MS"/>
        </w:rPr>
        <w:t xml:space="preserve"> </w:t>
      </w:r>
      <w:proofErr w:type="spellStart"/>
      <w:r w:rsidRPr="00B26BF7">
        <w:rPr>
          <w:rFonts w:ascii="Trebuchet MS" w:hAnsi="Trebuchet MS"/>
        </w:rPr>
        <w:t>pentru</w:t>
      </w:r>
      <w:proofErr w:type="spellEnd"/>
      <w:r w:rsidRPr="00B26BF7">
        <w:rPr>
          <w:rFonts w:ascii="Trebuchet MS" w:hAnsi="Trebuchet MS"/>
        </w:rPr>
        <w:t xml:space="preserve"> </w:t>
      </w:r>
      <w:proofErr w:type="spellStart"/>
      <w:r w:rsidRPr="00B26BF7">
        <w:rPr>
          <w:rFonts w:ascii="Trebuchet MS" w:hAnsi="Trebuchet MS"/>
        </w:rPr>
        <w:t>elaborarea</w:t>
      </w:r>
      <w:proofErr w:type="spellEnd"/>
      <w:r w:rsidRPr="00B26BF7">
        <w:rPr>
          <w:rFonts w:ascii="Trebuchet MS" w:hAnsi="Trebuchet MS"/>
        </w:rPr>
        <w:t xml:space="preserve"> </w:t>
      </w:r>
      <w:proofErr w:type="spellStart"/>
      <w:r w:rsidRPr="00B26BF7">
        <w:rPr>
          <w:rFonts w:ascii="Trebuchet MS" w:hAnsi="Trebuchet MS"/>
        </w:rPr>
        <w:t>actelor</w:t>
      </w:r>
      <w:proofErr w:type="spellEnd"/>
      <w:r w:rsidRPr="00B26BF7">
        <w:rPr>
          <w:rFonts w:ascii="Trebuchet MS" w:hAnsi="Trebuchet MS"/>
        </w:rPr>
        <w:t xml:space="preserve"> normative.</w:t>
      </w:r>
    </w:p>
    <w:p w:rsidR="008227E8" w:rsidRDefault="008227E8" w:rsidP="008227E8">
      <w:pPr>
        <w:numPr>
          <w:ilvl w:val="0"/>
          <w:numId w:val="28"/>
        </w:numPr>
        <w:autoSpaceDE w:val="0"/>
        <w:autoSpaceDN w:val="0"/>
        <w:adjustRightInd w:val="0"/>
        <w:jc w:val="both"/>
        <w:rPr>
          <w:rFonts w:ascii="Trebuchet MS" w:hAnsi="Trebuchet MS"/>
          <w:lang w:val="fr-FR"/>
        </w:rPr>
      </w:pPr>
      <w:proofErr w:type="spellStart"/>
      <w:r w:rsidRPr="009208C7">
        <w:rPr>
          <w:rFonts w:ascii="Trebuchet MS" w:hAnsi="Trebuchet MS"/>
          <w:lang w:val="fr-FR"/>
        </w:rPr>
        <w:t>Hotărârea</w:t>
      </w:r>
      <w:proofErr w:type="spellEnd"/>
      <w:r w:rsidRPr="009208C7">
        <w:rPr>
          <w:rFonts w:ascii="Trebuchet MS" w:hAnsi="Trebuchet MS"/>
          <w:lang w:val="fr-FR"/>
        </w:rPr>
        <w:t xml:space="preserve"> </w:t>
      </w:r>
      <w:proofErr w:type="spellStart"/>
      <w:r w:rsidRPr="009208C7">
        <w:rPr>
          <w:rFonts w:ascii="Trebuchet MS" w:hAnsi="Trebuchet MS"/>
          <w:lang w:val="fr-FR"/>
        </w:rPr>
        <w:t>Guvernului</w:t>
      </w:r>
      <w:proofErr w:type="spellEnd"/>
      <w:r w:rsidRPr="009208C7">
        <w:rPr>
          <w:rFonts w:ascii="Trebuchet MS" w:hAnsi="Trebuchet MS"/>
          <w:lang w:val="fr-FR"/>
        </w:rPr>
        <w:t xml:space="preserve"> nr.</w:t>
      </w:r>
      <w:r w:rsidRPr="009208C7">
        <w:t xml:space="preserve"> </w:t>
      </w:r>
      <w:r w:rsidRPr="009208C7">
        <w:rPr>
          <w:rFonts w:ascii="Trebuchet MS" w:hAnsi="Trebuchet MS"/>
          <w:lang w:val="fr-FR"/>
        </w:rPr>
        <w:t xml:space="preserve">1361/2006 </w:t>
      </w:r>
      <w:proofErr w:type="spellStart"/>
      <w:r w:rsidRPr="009208C7">
        <w:rPr>
          <w:rFonts w:ascii="Trebuchet MS" w:hAnsi="Trebuchet MS"/>
          <w:lang w:val="fr-FR"/>
        </w:rPr>
        <w:t>privind</w:t>
      </w:r>
      <w:proofErr w:type="spellEnd"/>
      <w:r w:rsidRPr="009208C7">
        <w:rPr>
          <w:rFonts w:ascii="Trebuchet MS" w:hAnsi="Trebuchet MS"/>
          <w:lang w:val="fr-FR"/>
        </w:rPr>
        <w:t xml:space="preserve"> </w:t>
      </w:r>
      <w:proofErr w:type="spellStart"/>
      <w:r w:rsidRPr="009208C7">
        <w:rPr>
          <w:rFonts w:ascii="Trebuchet MS" w:hAnsi="Trebuchet MS"/>
          <w:lang w:val="fr-FR"/>
        </w:rPr>
        <w:t>conţinutul</w:t>
      </w:r>
      <w:proofErr w:type="spellEnd"/>
      <w:r w:rsidRPr="009208C7">
        <w:rPr>
          <w:rFonts w:ascii="Trebuchet MS" w:hAnsi="Trebuchet MS"/>
          <w:lang w:val="fr-FR"/>
        </w:rPr>
        <w:t xml:space="preserve"> </w:t>
      </w:r>
      <w:proofErr w:type="spellStart"/>
      <w:r w:rsidRPr="009208C7">
        <w:rPr>
          <w:rFonts w:ascii="Trebuchet MS" w:hAnsi="Trebuchet MS"/>
          <w:lang w:val="fr-FR"/>
        </w:rPr>
        <w:t>instrumentului</w:t>
      </w:r>
      <w:proofErr w:type="spellEnd"/>
      <w:r w:rsidRPr="009208C7">
        <w:rPr>
          <w:rFonts w:ascii="Trebuchet MS" w:hAnsi="Trebuchet MS"/>
          <w:lang w:val="fr-FR"/>
        </w:rPr>
        <w:t xml:space="preserve"> de </w:t>
      </w:r>
      <w:proofErr w:type="spellStart"/>
      <w:r w:rsidRPr="009208C7">
        <w:rPr>
          <w:rFonts w:ascii="Trebuchet MS" w:hAnsi="Trebuchet MS"/>
          <w:lang w:val="fr-FR"/>
        </w:rPr>
        <w:t>prezentare</w:t>
      </w:r>
      <w:proofErr w:type="spellEnd"/>
      <w:r w:rsidRPr="009208C7">
        <w:rPr>
          <w:rFonts w:ascii="Trebuchet MS" w:hAnsi="Trebuchet MS"/>
          <w:lang w:val="fr-FR"/>
        </w:rPr>
        <w:t xml:space="preserve"> </w:t>
      </w:r>
      <w:proofErr w:type="spellStart"/>
      <w:r w:rsidRPr="009208C7">
        <w:rPr>
          <w:rFonts w:ascii="Trebuchet MS" w:hAnsi="Trebuchet MS"/>
          <w:lang w:val="fr-FR"/>
        </w:rPr>
        <w:t>şi</w:t>
      </w:r>
      <w:proofErr w:type="spellEnd"/>
      <w:r w:rsidRPr="009208C7">
        <w:rPr>
          <w:rFonts w:ascii="Trebuchet MS" w:hAnsi="Trebuchet MS"/>
          <w:lang w:val="fr-FR"/>
        </w:rPr>
        <w:t xml:space="preserve"> </w:t>
      </w:r>
      <w:proofErr w:type="spellStart"/>
      <w:r w:rsidRPr="009208C7">
        <w:rPr>
          <w:rFonts w:ascii="Trebuchet MS" w:hAnsi="Trebuchet MS"/>
          <w:lang w:val="fr-FR"/>
        </w:rPr>
        <w:t>motivare</w:t>
      </w:r>
      <w:proofErr w:type="spellEnd"/>
      <w:r w:rsidRPr="009208C7">
        <w:rPr>
          <w:rFonts w:ascii="Trebuchet MS" w:hAnsi="Trebuchet MS"/>
          <w:lang w:val="fr-FR"/>
        </w:rPr>
        <w:t xml:space="preserve"> a </w:t>
      </w:r>
      <w:proofErr w:type="spellStart"/>
      <w:r w:rsidRPr="009208C7">
        <w:rPr>
          <w:rFonts w:ascii="Trebuchet MS" w:hAnsi="Trebuchet MS"/>
          <w:lang w:val="fr-FR"/>
        </w:rPr>
        <w:t>proiectelor</w:t>
      </w:r>
      <w:proofErr w:type="spellEnd"/>
      <w:r w:rsidRPr="009208C7">
        <w:rPr>
          <w:rFonts w:ascii="Trebuchet MS" w:hAnsi="Trebuchet MS"/>
          <w:lang w:val="fr-FR"/>
        </w:rPr>
        <w:t xml:space="preserve"> de acte normative </w:t>
      </w:r>
      <w:proofErr w:type="spellStart"/>
      <w:r w:rsidRPr="009208C7">
        <w:rPr>
          <w:rFonts w:ascii="Trebuchet MS" w:hAnsi="Trebuchet MS"/>
          <w:lang w:val="fr-FR"/>
        </w:rPr>
        <w:t>supuse</w:t>
      </w:r>
      <w:proofErr w:type="spellEnd"/>
      <w:r w:rsidRPr="009208C7">
        <w:rPr>
          <w:rFonts w:ascii="Trebuchet MS" w:hAnsi="Trebuchet MS"/>
          <w:lang w:val="fr-FR"/>
        </w:rPr>
        <w:t xml:space="preserve"> </w:t>
      </w:r>
      <w:proofErr w:type="spellStart"/>
      <w:r w:rsidRPr="009208C7">
        <w:rPr>
          <w:rFonts w:ascii="Trebuchet MS" w:hAnsi="Trebuchet MS"/>
          <w:lang w:val="fr-FR"/>
        </w:rPr>
        <w:t>aprobării</w:t>
      </w:r>
      <w:proofErr w:type="spellEnd"/>
      <w:r w:rsidRPr="009208C7">
        <w:rPr>
          <w:rFonts w:ascii="Trebuchet MS" w:hAnsi="Trebuchet MS"/>
          <w:lang w:val="fr-FR"/>
        </w:rPr>
        <w:t xml:space="preserve"> </w:t>
      </w:r>
      <w:proofErr w:type="spellStart"/>
      <w:r w:rsidRPr="009208C7">
        <w:rPr>
          <w:rFonts w:ascii="Trebuchet MS" w:hAnsi="Trebuchet MS"/>
          <w:lang w:val="fr-FR"/>
        </w:rPr>
        <w:t>Guvernului</w:t>
      </w:r>
      <w:proofErr w:type="spellEnd"/>
      <w:r>
        <w:rPr>
          <w:rFonts w:ascii="Trebuchet MS" w:hAnsi="Trebuchet MS"/>
          <w:lang w:val="fr-FR"/>
        </w:rPr>
        <w:t xml:space="preserve">, </w:t>
      </w:r>
      <w:proofErr w:type="spellStart"/>
      <w:r w:rsidRPr="00B26BF7">
        <w:rPr>
          <w:rFonts w:ascii="Trebuchet MS" w:hAnsi="Trebuchet MS"/>
          <w:lang w:val="fr-FR"/>
        </w:rPr>
        <w:t>cu</w:t>
      </w:r>
      <w:proofErr w:type="spellEnd"/>
      <w:r w:rsidRPr="00B26BF7">
        <w:rPr>
          <w:rFonts w:ascii="Trebuchet MS" w:hAnsi="Trebuchet MS"/>
          <w:lang w:val="fr-FR"/>
        </w:rPr>
        <w:t xml:space="preserve"> </w:t>
      </w:r>
      <w:proofErr w:type="spellStart"/>
      <w:r w:rsidRPr="00B26BF7">
        <w:rPr>
          <w:rFonts w:ascii="Trebuchet MS" w:hAnsi="Trebuchet MS"/>
          <w:lang w:val="fr-FR"/>
        </w:rPr>
        <w:t>modificarile</w:t>
      </w:r>
      <w:proofErr w:type="spellEnd"/>
      <w:r w:rsidRPr="00B26BF7">
        <w:rPr>
          <w:rFonts w:ascii="Trebuchet MS" w:hAnsi="Trebuchet MS"/>
          <w:lang w:val="fr-FR"/>
        </w:rPr>
        <w:t xml:space="preserve"> si </w:t>
      </w:r>
      <w:proofErr w:type="spellStart"/>
      <w:r w:rsidRPr="00B26BF7">
        <w:rPr>
          <w:rFonts w:ascii="Trebuchet MS" w:hAnsi="Trebuchet MS"/>
          <w:lang w:val="fr-FR"/>
        </w:rPr>
        <w:t>completarile</w:t>
      </w:r>
      <w:proofErr w:type="spellEnd"/>
      <w:r w:rsidRPr="00B26BF7">
        <w:rPr>
          <w:rFonts w:ascii="Trebuchet MS" w:hAnsi="Trebuchet MS"/>
          <w:lang w:val="fr-FR"/>
        </w:rPr>
        <w:t xml:space="preserve"> </w:t>
      </w:r>
      <w:proofErr w:type="spellStart"/>
      <w:r w:rsidRPr="00B26BF7">
        <w:rPr>
          <w:rFonts w:ascii="Trebuchet MS" w:hAnsi="Trebuchet MS"/>
          <w:lang w:val="fr-FR"/>
        </w:rPr>
        <w:t>ulterioare</w:t>
      </w:r>
      <w:proofErr w:type="spellEnd"/>
      <w:r w:rsidRPr="00B26BF7">
        <w:rPr>
          <w:rFonts w:ascii="Trebuchet MS" w:hAnsi="Trebuchet MS"/>
        </w:rPr>
        <w:t>;</w:t>
      </w:r>
      <w:r w:rsidRPr="00B26BF7">
        <w:rPr>
          <w:rFonts w:ascii="Trebuchet MS" w:hAnsi="Trebuchet MS"/>
          <w:lang w:val="fr-FR"/>
        </w:rPr>
        <w:t> </w:t>
      </w:r>
    </w:p>
    <w:p w:rsidR="008227E8" w:rsidRPr="00874E41" w:rsidRDefault="008227E8" w:rsidP="008227E8">
      <w:pPr>
        <w:numPr>
          <w:ilvl w:val="0"/>
          <w:numId w:val="28"/>
        </w:numPr>
        <w:autoSpaceDE w:val="0"/>
        <w:autoSpaceDN w:val="0"/>
        <w:adjustRightInd w:val="0"/>
        <w:jc w:val="both"/>
        <w:rPr>
          <w:rFonts w:ascii="Trebuchet MS" w:hAnsi="Trebuchet MS"/>
          <w:lang w:eastAsia="en-US"/>
        </w:rPr>
      </w:pPr>
      <w:proofErr w:type="spellStart"/>
      <w:r w:rsidRPr="00874E41">
        <w:rPr>
          <w:rFonts w:ascii="Trebuchet MS" w:hAnsi="Trebuchet MS"/>
          <w:lang w:val="fr-FR"/>
        </w:rPr>
        <w:t>Programa</w:t>
      </w:r>
      <w:proofErr w:type="spellEnd"/>
      <w:r w:rsidRPr="00874E41">
        <w:rPr>
          <w:rFonts w:ascii="Trebuchet MS" w:hAnsi="Trebuchet MS"/>
          <w:lang w:val="fr-FR"/>
        </w:rPr>
        <w:t xml:space="preserve"> </w:t>
      </w:r>
      <w:proofErr w:type="spellStart"/>
      <w:r w:rsidRPr="00874E41">
        <w:rPr>
          <w:rFonts w:ascii="Trebuchet MS" w:hAnsi="Trebuchet MS"/>
          <w:lang w:val="fr-FR"/>
        </w:rPr>
        <w:t>analitică</w:t>
      </w:r>
      <w:proofErr w:type="spellEnd"/>
      <w:r w:rsidRPr="00874E41">
        <w:rPr>
          <w:rFonts w:ascii="Trebuchet MS" w:hAnsi="Trebuchet MS"/>
          <w:lang w:val="fr-FR"/>
        </w:rPr>
        <w:t xml:space="preserve"> de </w:t>
      </w:r>
      <w:proofErr w:type="spellStart"/>
      <w:r w:rsidRPr="00874E41">
        <w:rPr>
          <w:rFonts w:ascii="Trebuchet MS" w:hAnsi="Trebuchet MS"/>
          <w:lang w:val="fr-FR"/>
        </w:rPr>
        <w:t>verificare</w:t>
      </w:r>
      <w:proofErr w:type="spellEnd"/>
      <w:r w:rsidRPr="00874E41">
        <w:rPr>
          <w:rFonts w:ascii="Trebuchet MS" w:hAnsi="Trebuchet MS"/>
          <w:lang w:val="fr-FR"/>
        </w:rPr>
        <w:t xml:space="preserve"> a </w:t>
      </w:r>
      <w:proofErr w:type="spellStart"/>
      <w:r w:rsidRPr="00874E41">
        <w:rPr>
          <w:rFonts w:ascii="Trebuchet MS" w:hAnsi="Trebuchet MS"/>
          <w:lang w:val="fr-FR"/>
        </w:rPr>
        <w:t>cuno</w:t>
      </w:r>
      <w:proofErr w:type="spellEnd"/>
      <w:r w:rsidRPr="00874E41">
        <w:rPr>
          <w:rFonts w:ascii="Trebuchet MS" w:hAnsi="Trebuchet MS"/>
          <w:lang w:val="fr-FR"/>
        </w:rPr>
        <w:t>știnț</w:t>
      </w:r>
      <w:proofErr w:type="spellStart"/>
      <w:r w:rsidRPr="00874E41">
        <w:rPr>
          <w:rFonts w:ascii="Trebuchet MS" w:hAnsi="Trebuchet MS"/>
          <w:lang w:val="fr-FR"/>
        </w:rPr>
        <w:t>elor</w:t>
      </w:r>
      <w:proofErr w:type="spellEnd"/>
      <w:r w:rsidRPr="00874E41">
        <w:rPr>
          <w:rFonts w:ascii="Trebuchet MS" w:hAnsi="Trebuchet MS"/>
          <w:lang w:val="fr-FR"/>
        </w:rPr>
        <w:t xml:space="preserve"> </w:t>
      </w:r>
      <w:proofErr w:type="spellStart"/>
      <w:r w:rsidRPr="00874E41">
        <w:rPr>
          <w:rFonts w:ascii="Trebuchet MS" w:hAnsi="Trebuchet MS"/>
          <w:lang w:val="fr-FR"/>
        </w:rPr>
        <w:t>în</w:t>
      </w:r>
      <w:proofErr w:type="spellEnd"/>
      <w:r w:rsidRPr="00874E41">
        <w:rPr>
          <w:rFonts w:ascii="Trebuchet MS" w:hAnsi="Trebuchet MS"/>
          <w:lang w:val="fr-FR"/>
        </w:rPr>
        <w:t xml:space="preserve"> </w:t>
      </w:r>
      <w:proofErr w:type="spellStart"/>
      <w:r w:rsidRPr="00874E41">
        <w:rPr>
          <w:rFonts w:ascii="Trebuchet MS" w:hAnsi="Trebuchet MS"/>
          <w:lang w:val="fr-FR"/>
        </w:rPr>
        <w:t>domeniul</w:t>
      </w:r>
      <w:proofErr w:type="spellEnd"/>
      <w:r w:rsidRPr="00874E41">
        <w:rPr>
          <w:rFonts w:ascii="Trebuchet MS" w:hAnsi="Trebuchet MS"/>
          <w:lang w:val="fr-FR"/>
        </w:rPr>
        <w:t xml:space="preserve"> IT – </w:t>
      </w:r>
      <w:proofErr w:type="spellStart"/>
      <w:r w:rsidRPr="00874E41">
        <w:rPr>
          <w:rFonts w:ascii="Trebuchet MS" w:hAnsi="Trebuchet MS"/>
          <w:lang w:val="fr-FR"/>
        </w:rPr>
        <w:t>nivel</w:t>
      </w:r>
      <w:proofErr w:type="spellEnd"/>
      <w:r w:rsidRPr="00874E41">
        <w:rPr>
          <w:rFonts w:ascii="Trebuchet MS" w:hAnsi="Trebuchet MS"/>
          <w:lang w:val="fr-FR"/>
        </w:rPr>
        <w:t xml:space="preserve"> </w:t>
      </w:r>
      <w:proofErr w:type="spellStart"/>
      <w:r>
        <w:rPr>
          <w:rFonts w:ascii="Trebuchet MS" w:hAnsi="Trebuchet MS"/>
          <w:lang w:val="fr-FR"/>
        </w:rPr>
        <w:t>baz</w:t>
      </w:r>
      <w:proofErr w:type="spellEnd"/>
      <w:r>
        <w:rPr>
          <w:rFonts w:ascii="Trebuchet MS" w:hAnsi="Trebuchet MS"/>
        </w:rPr>
        <w:t>ă</w:t>
      </w:r>
      <w:r w:rsidRPr="00874E41">
        <w:rPr>
          <w:rFonts w:ascii="Trebuchet MS" w:hAnsi="Trebuchet MS"/>
          <w:lang w:val="fr-FR"/>
        </w:rPr>
        <w:t xml:space="preserve"> – </w:t>
      </w:r>
      <w:proofErr w:type="spellStart"/>
      <w:r w:rsidRPr="00874E41">
        <w:rPr>
          <w:rFonts w:ascii="Trebuchet MS" w:hAnsi="Trebuchet MS"/>
          <w:lang w:val="fr-FR"/>
        </w:rPr>
        <w:t>disponibilă</w:t>
      </w:r>
      <w:proofErr w:type="spellEnd"/>
      <w:r>
        <w:rPr>
          <w:rFonts w:ascii="Trebuchet MS" w:hAnsi="Trebuchet MS"/>
          <w:lang w:val="fr-FR"/>
        </w:rPr>
        <w:t xml:space="preserve"> </w:t>
      </w:r>
      <w:proofErr w:type="spellStart"/>
      <w:r>
        <w:rPr>
          <w:rFonts w:ascii="Trebuchet MS" w:hAnsi="Trebuchet MS"/>
          <w:lang w:val="fr-FR"/>
        </w:rPr>
        <w:t>pe</w:t>
      </w:r>
      <w:proofErr w:type="spellEnd"/>
      <w:r>
        <w:rPr>
          <w:rFonts w:ascii="Trebuchet MS" w:hAnsi="Trebuchet MS"/>
          <w:lang w:val="fr-FR"/>
        </w:rPr>
        <w:t xml:space="preserve"> site-</w:t>
      </w:r>
      <w:proofErr w:type="spellStart"/>
      <w:r>
        <w:rPr>
          <w:rFonts w:ascii="Trebuchet MS" w:hAnsi="Trebuchet MS"/>
          <w:lang w:val="fr-FR"/>
        </w:rPr>
        <w:t>ul</w:t>
      </w:r>
      <w:proofErr w:type="spellEnd"/>
      <w:r>
        <w:rPr>
          <w:rFonts w:ascii="Trebuchet MS" w:hAnsi="Trebuchet MS"/>
          <w:lang w:val="fr-FR"/>
        </w:rPr>
        <w:t xml:space="preserve"> </w:t>
      </w:r>
      <w:proofErr w:type="spellStart"/>
      <w:r w:rsidRPr="00B26BF7">
        <w:rPr>
          <w:rFonts w:ascii="Trebuchet MS" w:hAnsi="Trebuchet MS"/>
          <w:lang w:val="fr-FR"/>
        </w:rPr>
        <w:t>Ministerului</w:t>
      </w:r>
      <w:proofErr w:type="spellEnd"/>
      <w:r w:rsidRPr="00B26BF7">
        <w:rPr>
          <w:rFonts w:ascii="Trebuchet MS" w:hAnsi="Trebuchet MS"/>
          <w:lang w:val="fr-FR"/>
        </w:rPr>
        <w:t xml:space="preserve"> </w:t>
      </w:r>
      <w:proofErr w:type="spellStart"/>
      <w:r w:rsidRPr="00B26BF7">
        <w:rPr>
          <w:rFonts w:ascii="Trebuchet MS" w:hAnsi="Trebuchet MS"/>
          <w:lang w:val="fr-FR"/>
        </w:rPr>
        <w:t>Finanţelor</w:t>
      </w:r>
      <w:proofErr w:type="spellEnd"/>
      <w:r w:rsidRPr="00874E41">
        <w:rPr>
          <w:rFonts w:ascii="Trebuchet MS" w:hAnsi="Trebuchet MS"/>
          <w:lang w:val="fr-FR"/>
        </w:rPr>
        <w:t xml:space="preserve"> la </w:t>
      </w:r>
      <w:proofErr w:type="spellStart"/>
      <w:r w:rsidRPr="00874E41">
        <w:rPr>
          <w:rFonts w:ascii="Trebuchet MS" w:hAnsi="Trebuchet MS"/>
          <w:lang w:val="fr-FR"/>
        </w:rPr>
        <w:t>adresa</w:t>
      </w:r>
      <w:proofErr w:type="spellEnd"/>
      <w:r>
        <w:rPr>
          <w:rFonts w:ascii="Trebuchet MS" w:hAnsi="Trebuchet MS"/>
          <w:lang w:val="fr-FR"/>
        </w:rPr>
        <w:t>:</w:t>
      </w:r>
      <w:r w:rsidRPr="00874E41">
        <w:rPr>
          <w:rFonts w:ascii="Trebuchet MS" w:hAnsi="Trebuchet MS"/>
          <w:lang w:val="fr-FR"/>
        </w:rPr>
        <w:t xml:space="preserve"> </w:t>
      </w:r>
    </w:p>
    <w:p w:rsidR="008227E8" w:rsidRPr="00874E41" w:rsidRDefault="00D51352" w:rsidP="008227E8">
      <w:pPr>
        <w:autoSpaceDE w:val="0"/>
        <w:autoSpaceDN w:val="0"/>
        <w:adjustRightInd w:val="0"/>
        <w:ind w:left="1080"/>
        <w:jc w:val="both"/>
        <w:rPr>
          <w:rFonts w:ascii="Trebuchet MS" w:hAnsi="Trebuchet MS"/>
          <w:lang w:eastAsia="en-US"/>
        </w:rPr>
      </w:pPr>
      <w:hyperlink r:id="rId6" w:history="1">
        <w:r w:rsidR="008227E8" w:rsidRPr="007D74D1">
          <w:rPr>
            <w:rFonts w:ascii="Trebuchet MS" w:hAnsi="Trebuchet MS" w:cs="Helv"/>
            <w:color w:val="0000FF"/>
            <w:lang w:eastAsia="en-US"/>
          </w:rPr>
          <w:t>https://mfinante.gov.ro/documents/35673/370062/programaanaliticanivelbaza.pdf</w:t>
        </w:r>
      </w:hyperlink>
      <w:r w:rsidR="008227E8">
        <w:rPr>
          <w:rFonts w:ascii="Tms Rmn" w:hAnsi="Tms Rmn"/>
          <w:lang w:eastAsia="en-US"/>
        </w:rPr>
        <w:t xml:space="preserve"> </w:t>
      </w:r>
      <w:r w:rsidR="008227E8" w:rsidRPr="00874E41">
        <w:rPr>
          <w:rFonts w:ascii="Trebuchet MS" w:hAnsi="Trebuchet MS"/>
          <w:lang w:eastAsia="en-US"/>
        </w:rPr>
        <w:t xml:space="preserve">- </w:t>
      </w:r>
      <w:proofErr w:type="spellStart"/>
      <w:r w:rsidR="008227E8" w:rsidRPr="00874E41">
        <w:rPr>
          <w:rFonts w:ascii="Trebuchet MS" w:hAnsi="Trebuchet MS"/>
          <w:lang w:eastAsia="en-US"/>
        </w:rPr>
        <w:t>utilizarea</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computerului</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și</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organizarea</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fișierelor</w:t>
      </w:r>
      <w:proofErr w:type="spellEnd"/>
      <w:r w:rsidR="008227E8" w:rsidRPr="00874E41">
        <w:rPr>
          <w:rFonts w:ascii="Trebuchet MS" w:hAnsi="Trebuchet MS"/>
          <w:lang w:eastAsia="en-US"/>
        </w:rPr>
        <w:t xml:space="preserve"> (II), </w:t>
      </w:r>
      <w:proofErr w:type="spellStart"/>
      <w:r w:rsidR="008227E8" w:rsidRPr="00874E41">
        <w:rPr>
          <w:rFonts w:ascii="Trebuchet MS" w:hAnsi="Trebuchet MS"/>
          <w:lang w:eastAsia="en-US"/>
        </w:rPr>
        <w:t>procesare</w:t>
      </w:r>
      <w:proofErr w:type="spellEnd"/>
      <w:r w:rsidR="008227E8" w:rsidRPr="00874E41">
        <w:rPr>
          <w:rFonts w:ascii="Trebuchet MS" w:hAnsi="Trebuchet MS"/>
          <w:lang w:eastAsia="en-US"/>
        </w:rPr>
        <w:t xml:space="preserve"> de text (III), </w:t>
      </w:r>
      <w:proofErr w:type="spellStart"/>
      <w:r w:rsidR="008227E8" w:rsidRPr="00874E41">
        <w:rPr>
          <w:rFonts w:ascii="Trebuchet MS" w:hAnsi="Trebuchet MS"/>
          <w:lang w:eastAsia="en-US"/>
        </w:rPr>
        <w:t>calcul</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tabelar</w:t>
      </w:r>
      <w:proofErr w:type="spellEnd"/>
      <w:r w:rsidR="008227E8" w:rsidRPr="00874E41">
        <w:rPr>
          <w:rFonts w:ascii="Trebuchet MS" w:hAnsi="Trebuchet MS"/>
          <w:lang w:eastAsia="en-US"/>
        </w:rPr>
        <w:t xml:space="preserve"> (IV)</w:t>
      </w:r>
    </w:p>
    <w:p w:rsidR="008227E8" w:rsidRDefault="008227E8" w:rsidP="008227E8">
      <w:pPr>
        <w:autoSpaceDE w:val="0"/>
        <w:autoSpaceDN w:val="0"/>
        <w:adjustRightInd w:val="0"/>
        <w:jc w:val="both"/>
        <w:rPr>
          <w:rFonts w:ascii="Trebuchet MS" w:hAnsi="Trebuchet MS"/>
          <w:b/>
          <w:bCs/>
        </w:rPr>
      </w:pPr>
    </w:p>
    <w:p w:rsidR="00110177" w:rsidRPr="00B911DC" w:rsidRDefault="00110177" w:rsidP="008227E8">
      <w:pPr>
        <w:spacing w:after="160"/>
        <w:jc w:val="center"/>
        <w:rPr>
          <w:rFonts w:ascii="Trebuchet MS" w:eastAsiaTheme="minorHAnsi" w:hAnsi="Trebuchet MS"/>
          <w:b/>
          <w:i/>
          <w:lang w:eastAsia="en-US"/>
        </w:rPr>
      </w:pPr>
      <w:proofErr w:type="spellStart"/>
      <w:r w:rsidRPr="00B911DC">
        <w:rPr>
          <w:rFonts w:ascii="Trebuchet MS" w:eastAsiaTheme="minorHAnsi" w:hAnsi="Trebuchet MS"/>
          <w:b/>
          <w:i/>
          <w:lang w:eastAsia="en-US"/>
        </w:rPr>
        <w:lastRenderedPageBreak/>
        <w:t>Tematică</w:t>
      </w:r>
      <w:proofErr w:type="spellEnd"/>
      <w:r w:rsidRPr="00B911DC">
        <w:rPr>
          <w:rFonts w:ascii="Trebuchet MS" w:eastAsiaTheme="minorHAnsi" w:hAnsi="Trebuchet MS"/>
          <w:b/>
          <w:i/>
          <w:lang w:eastAsia="en-US"/>
        </w:rPr>
        <w:t>:</w:t>
      </w:r>
    </w:p>
    <w:p w:rsidR="008227E8" w:rsidRDefault="008227E8" w:rsidP="008227E8">
      <w:pPr>
        <w:autoSpaceDE w:val="0"/>
        <w:autoSpaceDN w:val="0"/>
        <w:adjustRightInd w:val="0"/>
        <w:jc w:val="center"/>
        <w:rPr>
          <w:rFonts w:ascii="Trebuchet MS" w:hAnsi="Trebuchet MS"/>
          <w:b/>
          <w:bCs/>
          <w:u w:val="single"/>
        </w:rPr>
      </w:pPr>
    </w:p>
    <w:p w:rsidR="008227E8" w:rsidRPr="00874E41" w:rsidRDefault="008227E8" w:rsidP="008227E8">
      <w:pPr>
        <w:numPr>
          <w:ilvl w:val="0"/>
          <w:numId w:val="29"/>
        </w:numPr>
        <w:autoSpaceDE w:val="0"/>
        <w:autoSpaceDN w:val="0"/>
        <w:adjustRightInd w:val="0"/>
        <w:jc w:val="both"/>
        <w:rPr>
          <w:rFonts w:ascii="Trebuchet MS" w:hAnsi="Trebuchet MS"/>
          <w:lang w:val="fr-FR"/>
        </w:rPr>
      </w:pPr>
      <w:proofErr w:type="spellStart"/>
      <w:r w:rsidRPr="00874E41">
        <w:rPr>
          <w:rFonts w:ascii="Trebuchet MS" w:hAnsi="Trebuchet MS"/>
          <w:lang w:val="fr-FR"/>
        </w:rPr>
        <w:t>Prevederi</w:t>
      </w:r>
      <w:proofErr w:type="spellEnd"/>
      <w:r w:rsidRPr="00874E41">
        <w:rPr>
          <w:rFonts w:ascii="Trebuchet MS" w:hAnsi="Trebuchet MS"/>
          <w:lang w:val="fr-FR"/>
        </w:rPr>
        <w:t xml:space="preserve"> </w:t>
      </w:r>
      <w:proofErr w:type="spellStart"/>
      <w:r w:rsidRPr="00874E41">
        <w:rPr>
          <w:rFonts w:ascii="Trebuchet MS" w:hAnsi="Trebuchet MS"/>
          <w:lang w:val="fr-FR"/>
        </w:rPr>
        <w:t>din</w:t>
      </w:r>
      <w:proofErr w:type="spellEnd"/>
      <w:r w:rsidRPr="00874E41">
        <w:rPr>
          <w:rFonts w:ascii="Trebuchet MS" w:hAnsi="Trebuchet MS"/>
          <w:lang w:val="fr-FR"/>
        </w:rPr>
        <w:t xml:space="preserve"> </w:t>
      </w:r>
      <w:proofErr w:type="spellStart"/>
      <w:r w:rsidRPr="00874E41">
        <w:rPr>
          <w:rFonts w:ascii="Trebuchet MS" w:hAnsi="Trebuchet MS"/>
          <w:lang w:val="fr-FR"/>
        </w:rPr>
        <w:t>Constitu</w:t>
      </w:r>
      <w:proofErr w:type="spellEnd"/>
      <w:r w:rsidRPr="00874E41">
        <w:rPr>
          <w:rFonts w:ascii="Trebuchet MS" w:hAnsi="Trebuchet MS"/>
          <w:lang w:val="fr-FR"/>
        </w:rPr>
        <w:t>ț</w:t>
      </w:r>
      <w:proofErr w:type="spellStart"/>
      <w:r w:rsidRPr="00874E41">
        <w:rPr>
          <w:rFonts w:ascii="Trebuchet MS" w:hAnsi="Trebuchet MS"/>
          <w:lang w:val="fr-FR"/>
        </w:rPr>
        <w:t>ia</w:t>
      </w:r>
      <w:proofErr w:type="spellEnd"/>
      <w:r w:rsidRPr="00874E41">
        <w:rPr>
          <w:rFonts w:ascii="Trebuchet MS" w:hAnsi="Trebuchet MS"/>
          <w:lang w:val="fr-FR"/>
        </w:rPr>
        <w:t xml:space="preserve"> </w:t>
      </w:r>
      <w:proofErr w:type="spellStart"/>
      <w:r w:rsidRPr="00874E41">
        <w:rPr>
          <w:rFonts w:ascii="Trebuchet MS" w:hAnsi="Trebuchet MS"/>
          <w:lang w:val="fr-FR"/>
        </w:rPr>
        <w:t>României</w:t>
      </w:r>
      <w:proofErr w:type="spellEnd"/>
      <w:r w:rsidRPr="00874E41">
        <w:rPr>
          <w:rFonts w:ascii="Trebuchet MS" w:hAnsi="Trebuchet MS"/>
          <w:lang w:val="fr-FR"/>
        </w:rPr>
        <w:t xml:space="preserve">, </w:t>
      </w:r>
      <w:proofErr w:type="spellStart"/>
      <w:r w:rsidRPr="00874E41">
        <w:rPr>
          <w:rFonts w:ascii="Trebuchet MS" w:hAnsi="Trebuchet MS"/>
          <w:lang w:val="fr-FR"/>
        </w:rPr>
        <w:t>republicată</w:t>
      </w:r>
      <w:proofErr w:type="spellEnd"/>
      <w:r w:rsidRPr="00874E41">
        <w:rPr>
          <w:rFonts w:ascii="Trebuchet MS" w:hAnsi="Trebuchet MS"/>
          <w:lang w:val="fr-FR"/>
        </w:rPr>
        <w:t>;</w:t>
      </w:r>
    </w:p>
    <w:p w:rsidR="008227E8" w:rsidRPr="00874E41" w:rsidRDefault="008227E8" w:rsidP="008227E8">
      <w:pPr>
        <w:numPr>
          <w:ilvl w:val="0"/>
          <w:numId w:val="29"/>
        </w:numPr>
        <w:autoSpaceDE w:val="0"/>
        <w:autoSpaceDN w:val="0"/>
        <w:adjustRightInd w:val="0"/>
        <w:jc w:val="both"/>
        <w:rPr>
          <w:rFonts w:ascii="Trebuchet MS" w:hAnsi="Trebuchet MS"/>
          <w:lang w:val="fr-FR"/>
        </w:rPr>
      </w:pPr>
      <w:proofErr w:type="spellStart"/>
      <w:r w:rsidRPr="00874E41">
        <w:rPr>
          <w:rFonts w:ascii="Trebuchet MS" w:hAnsi="Trebuchet MS"/>
          <w:lang w:val="fr-FR"/>
        </w:rPr>
        <w:t>Prevederi</w:t>
      </w:r>
      <w:proofErr w:type="spellEnd"/>
      <w:r w:rsidRPr="00874E41">
        <w:rPr>
          <w:rFonts w:ascii="Trebuchet MS" w:hAnsi="Trebuchet MS"/>
          <w:lang w:val="fr-FR"/>
        </w:rPr>
        <w:t xml:space="preserve"> </w:t>
      </w:r>
      <w:proofErr w:type="spellStart"/>
      <w:r w:rsidRPr="00874E41">
        <w:rPr>
          <w:rFonts w:ascii="Trebuchet MS" w:hAnsi="Trebuchet MS"/>
          <w:lang w:val="fr-FR"/>
        </w:rPr>
        <w:t>referitoare</w:t>
      </w:r>
      <w:proofErr w:type="spellEnd"/>
      <w:r w:rsidRPr="00874E41">
        <w:rPr>
          <w:rFonts w:ascii="Trebuchet MS" w:hAnsi="Trebuchet MS"/>
          <w:lang w:val="fr-FR"/>
        </w:rPr>
        <w:t xml:space="preserve"> la </w:t>
      </w:r>
      <w:proofErr w:type="spellStart"/>
      <w:r w:rsidRPr="00874E41">
        <w:rPr>
          <w:rFonts w:ascii="Trebuchet MS" w:hAnsi="Trebuchet MS"/>
          <w:lang w:val="fr-FR"/>
        </w:rPr>
        <w:t>func</w:t>
      </w:r>
      <w:proofErr w:type="spellEnd"/>
      <w:r w:rsidRPr="00874E41">
        <w:rPr>
          <w:rFonts w:ascii="Trebuchet MS" w:hAnsi="Trebuchet MS"/>
          <w:lang w:val="fr-FR"/>
        </w:rPr>
        <w:t>ț</w:t>
      </w:r>
      <w:proofErr w:type="spellStart"/>
      <w:r w:rsidRPr="00874E41">
        <w:rPr>
          <w:rFonts w:ascii="Trebuchet MS" w:hAnsi="Trebuchet MS"/>
          <w:lang w:val="fr-FR"/>
        </w:rPr>
        <w:t>ia</w:t>
      </w:r>
      <w:proofErr w:type="spellEnd"/>
      <w:r w:rsidRPr="00874E41">
        <w:rPr>
          <w:rFonts w:ascii="Trebuchet MS" w:hAnsi="Trebuchet MS"/>
          <w:lang w:val="fr-FR"/>
        </w:rPr>
        <w:t xml:space="preserve"> </w:t>
      </w:r>
      <w:proofErr w:type="spellStart"/>
      <w:r w:rsidRPr="00874E41">
        <w:rPr>
          <w:rFonts w:ascii="Trebuchet MS" w:hAnsi="Trebuchet MS"/>
          <w:lang w:val="fr-FR"/>
        </w:rPr>
        <w:t>publică</w:t>
      </w:r>
      <w:proofErr w:type="spellEnd"/>
      <w:r w:rsidRPr="00874E41">
        <w:rPr>
          <w:rFonts w:ascii="Trebuchet MS" w:hAnsi="Trebuchet MS"/>
          <w:lang w:val="fr-FR"/>
        </w:rPr>
        <w:t xml:space="preserve"> </w:t>
      </w:r>
      <w:proofErr w:type="spellStart"/>
      <w:r w:rsidRPr="00874E41">
        <w:rPr>
          <w:rFonts w:ascii="Trebuchet MS" w:hAnsi="Trebuchet MS"/>
          <w:lang w:val="fr-FR"/>
        </w:rPr>
        <w:t>din</w:t>
      </w:r>
      <w:proofErr w:type="spellEnd"/>
      <w:r w:rsidRPr="00874E41">
        <w:rPr>
          <w:rFonts w:ascii="Trebuchet MS" w:hAnsi="Trebuchet MS"/>
          <w:lang w:val="fr-FR"/>
        </w:rPr>
        <w:t xml:space="preserve"> </w:t>
      </w:r>
      <w:proofErr w:type="spellStart"/>
      <w:r w:rsidRPr="00874E41">
        <w:rPr>
          <w:rFonts w:ascii="Trebuchet MS" w:hAnsi="Trebuchet MS"/>
          <w:lang w:val="fr-FR"/>
        </w:rPr>
        <w:t>Codul</w:t>
      </w:r>
      <w:proofErr w:type="spellEnd"/>
      <w:r w:rsidRPr="00874E41">
        <w:rPr>
          <w:rFonts w:ascii="Trebuchet MS" w:hAnsi="Trebuchet MS"/>
          <w:lang w:val="fr-FR"/>
        </w:rPr>
        <w:t xml:space="preserve"> </w:t>
      </w:r>
      <w:proofErr w:type="spellStart"/>
      <w:r w:rsidRPr="00874E41">
        <w:rPr>
          <w:rFonts w:ascii="Trebuchet MS" w:hAnsi="Trebuchet MS"/>
          <w:lang w:val="fr-FR"/>
        </w:rPr>
        <w:t>administrativ</w:t>
      </w:r>
      <w:proofErr w:type="spellEnd"/>
      <w:r w:rsidRPr="00874E41">
        <w:rPr>
          <w:rFonts w:ascii="Trebuchet MS" w:hAnsi="Trebuchet MS"/>
          <w:lang w:val="fr-FR"/>
        </w:rPr>
        <w:t> ;</w:t>
      </w:r>
    </w:p>
    <w:p w:rsidR="008227E8" w:rsidRPr="00874E41" w:rsidRDefault="008227E8" w:rsidP="008227E8">
      <w:pPr>
        <w:numPr>
          <w:ilvl w:val="0"/>
          <w:numId w:val="29"/>
        </w:numPr>
        <w:autoSpaceDE w:val="0"/>
        <w:autoSpaceDN w:val="0"/>
        <w:adjustRightInd w:val="0"/>
        <w:jc w:val="both"/>
        <w:rPr>
          <w:rFonts w:ascii="Trebuchet MS" w:hAnsi="Trebuchet MS"/>
          <w:lang w:val="fr-FR"/>
        </w:rPr>
      </w:pPr>
      <w:proofErr w:type="spellStart"/>
      <w:r w:rsidRPr="00874E41">
        <w:rPr>
          <w:rFonts w:ascii="Trebuchet MS" w:hAnsi="Trebuchet MS"/>
          <w:lang w:val="fr-FR"/>
        </w:rPr>
        <w:t>Prevederile</w:t>
      </w:r>
      <w:proofErr w:type="spellEnd"/>
      <w:r w:rsidRPr="00874E41">
        <w:rPr>
          <w:rFonts w:ascii="Trebuchet MS" w:hAnsi="Trebuchet MS"/>
          <w:lang w:val="fr-FR"/>
        </w:rPr>
        <w:t xml:space="preserve"> </w:t>
      </w:r>
      <w:proofErr w:type="spellStart"/>
      <w:r w:rsidRPr="00874E41">
        <w:rPr>
          <w:rFonts w:ascii="Trebuchet MS" w:hAnsi="Trebuchet MS"/>
          <w:lang w:val="fr-FR"/>
        </w:rPr>
        <w:t>privind</w:t>
      </w:r>
      <w:proofErr w:type="spellEnd"/>
      <w:r w:rsidRPr="00874E41">
        <w:rPr>
          <w:rFonts w:ascii="Trebuchet MS" w:hAnsi="Trebuchet MS"/>
          <w:lang w:val="fr-FR"/>
        </w:rPr>
        <w:t xml:space="preserve"> </w:t>
      </w:r>
      <w:proofErr w:type="spellStart"/>
      <w:r w:rsidRPr="00874E41">
        <w:rPr>
          <w:rFonts w:ascii="Trebuchet MS" w:hAnsi="Trebuchet MS"/>
          <w:lang w:val="fr-FR"/>
        </w:rPr>
        <w:t>respectarea</w:t>
      </w:r>
      <w:proofErr w:type="spellEnd"/>
      <w:r w:rsidRPr="00874E41">
        <w:rPr>
          <w:rFonts w:ascii="Trebuchet MS" w:hAnsi="Trebuchet MS"/>
          <w:lang w:val="fr-FR"/>
        </w:rPr>
        <w:t xml:space="preserve"> </w:t>
      </w:r>
      <w:proofErr w:type="spellStart"/>
      <w:r w:rsidRPr="00874E41">
        <w:rPr>
          <w:rFonts w:ascii="Trebuchet MS" w:hAnsi="Trebuchet MS"/>
          <w:lang w:val="fr-FR"/>
        </w:rPr>
        <w:t>demnită</w:t>
      </w:r>
      <w:proofErr w:type="spellEnd"/>
      <w:r w:rsidRPr="00874E41">
        <w:rPr>
          <w:rFonts w:ascii="Trebuchet MS" w:hAnsi="Trebuchet MS"/>
          <w:lang w:val="fr-FR"/>
        </w:rPr>
        <w:t xml:space="preserve">ții </w:t>
      </w:r>
      <w:proofErr w:type="spellStart"/>
      <w:r w:rsidRPr="00874E41">
        <w:rPr>
          <w:rFonts w:ascii="Trebuchet MS" w:hAnsi="Trebuchet MS"/>
          <w:lang w:val="fr-FR"/>
        </w:rPr>
        <w:t>umane</w:t>
      </w:r>
      <w:proofErr w:type="spellEnd"/>
      <w:r w:rsidRPr="00874E41">
        <w:rPr>
          <w:rFonts w:ascii="Trebuchet MS" w:hAnsi="Trebuchet MS"/>
          <w:lang w:val="fr-FR"/>
        </w:rPr>
        <w:t xml:space="preserve">, </w:t>
      </w:r>
      <w:proofErr w:type="spellStart"/>
      <w:r w:rsidRPr="00874E41">
        <w:rPr>
          <w:rFonts w:ascii="Trebuchet MS" w:hAnsi="Trebuchet MS"/>
          <w:lang w:val="fr-FR"/>
        </w:rPr>
        <w:t>protec</w:t>
      </w:r>
      <w:proofErr w:type="spellEnd"/>
      <w:r w:rsidRPr="00874E41">
        <w:rPr>
          <w:rFonts w:ascii="Trebuchet MS" w:hAnsi="Trebuchet MS"/>
          <w:lang w:val="fr-FR"/>
        </w:rPr>
        <w:t>ț</w:t>
      </w:r>
      <w:proofErr w:type="spellStart"/>
      <w:r w:rsidRPr="00874E41">
        <w:rPr>
          <w:rFonts w:ascii="Trebuchet MS" w:hAnsi="Trebuchet MS"/>
          <w:lang w:val="fr-FR"/>
        </w:rPr>
        <w:t>ia</w:t>
      </w:r>
      <w:proofErr w:type="spellEnd"/>
      <w:r w:rsidRPr="00874E41">
        <w:rPr>
          <w:rFonts w:ascii="Trebuchet MS" w:hAnsi="Trebuchet MS"/>
          <w:lang w:val="fr-FR"/>
        </w:rPr>
        <w:t xml:space="preserve"> </w:t>
      </w:r>
      <w:proofErr w:type="spellStart"/>
      <w:r w:rsidRPr="00874E41">
        <w:rPr>
          <w:rFonts w:ascii="Trebuchet MS" w:hAnsi="Trebuchet MS"/>
          <w:lang w:val="fr-FR"/>
        </w:rPr>
        <w:t>drepturilor</w:t>
      </w:r>
      <w:proofErr w:type="spellEnd"/>
      <w:r w:rsidRPr="00874E41">
        <w:rPr>
          <w:rFonts w:ascii="Trebuchet MS" w:hAnsi="Trebuchet MS"/>
          <w:lang w:val="fr-FR"/>
        </w:rPr>
        <w:t xml:space="preserve"> și </w:t>
      </w:r>
      <w:proofErr w:type="spellStart"/>
      <w:r w:rsidRPr="00874E41">
        <w:rPr>
          <w:rFonts w:ascii="Trebuchet MS" w:hAnsi="Trebuchet MS"/>
          <w:lang w:val="fr-FR"/>
        </w:rPr>
        <w:t>libertă</w:t>
      </w:r>
      <w:proofErr w:type="spellEnd"/>
      <w:r w:rsidRPr="00874E41">
        <w:rPr>
          <w:rFonts w:ascii="Trebuchet MS" w:hAnsi="Trebuchet MS"/>
          <w:lang w:val="fr-FR"/>
        </w:rPr>
        <w:t>ț</w:t>
      </w:r>
      <w:proofErr w:type="spellStart"/>
      <w:r w:rsidRPr="00874E41">
        <w:rPr>
          <w:rFonts w:ascii="Trebuchet MS" w:hAnsi="Trebuchet MS"/>
          <w:lang w:val="fr-FR"/>
        </w:rPr>
        <w:t>ilor</w:t>
      </w:r>
      <w:proofErr w:type="spellEnd"/>
      <w:r w:rsidRPr="00874E41">
        <w:rPr>
          <w:rFonts w:ascii="Trebuchet MS" w:hAnsi="Trebuchet MS"/>
          <w:lang w:val="fr-FR"/>
        </w:rPr>
        <w:t xml:space="preserve"> </w:t>
      </w:r>
      <w:proofErr w:type="spellStart"/>
      <w:r w:rsidRPr="00874E41">
        <w:rPr>
          <w:rFonts w:ascii="Trebuchet MS" w:hAnsi="Trebuchet MS"/>
          <w:lang w:val="fr-FR"/>
        </w:rPr>
        <w:t>fundamentale</w:t>
      </w:r>
      <w:proofErr w:type="spellEnd"/>
      <w:r w:rsidRPr="00874E41">
        <w:rPr>
          <w:rFonts w:ascii="Trebuchet MS" w:hAnsi="Trebuchet MS"/>
          <w:lang w:val="fr-FR"/>
        </w:rPr>
        <w:t xml:space="preserve"> ale </w:t>
      </w:r>
      <w:proofErr w:type="spellStart"/>
      <w:r w:rsidRPr="00874E41">
        <w:rPr>
          <w:rFonts w:ascii="Trebuchet MS" w:hAnsi="Trebuchet MS"/>
          <w:lang w:val="fr-FR"/>
        </w:rPr>
        <w:t>omului</w:t>
      </w:r>
      <w:proofErr w:type="spellEnd"/>
      <w:r w:rsidRPr="00874E41">
        <w:rPr>
          <w:rFonts w:ascii="Trebuchet MS" w:hAnsi="Trebuchet MS"/>
          <w:lang w:val="fr-FR"/>
        </w:rPr>
        <w:t xml:space="preserve">, </w:t>
      </w:r>
      <w:proofErr w:type="spellStart"/>
      <w:r w:rsidRPr="00874E41">
        <w:rPr>
          <w:rFonts w:ascii="Trebuchet MS" w:hAnsi="Trebuchet MS"/>
          <w:lang w:val="fr-FR"/>
        </w:rPr>
        <w:t>reglementări</w:t>
      </w:r>
      <w:proofErr w:type="spellEnd"/>
      <w:r w:rsidRPr="00874E41">
        <w:rPr>
          <w:rFonts w:ascii="Trebuchet MS" w:hAnsi="Trebuchet MS"/>
          <w:lang w:val="fr-FR"/>
        </w:rPr>
        <w:t xml:space="preserve"> </w:t>
      </w:r>
      <w:proofErr w:type="spellStart"/>
      <w:r w:rsidRPr="00874E41">
        <w:rPr>
          <w:rFonts w:ascii="Trebuchet MS" w:hAnsi="Trebuchet MS"/>
          <w:lang w:val="fr-FR"/>
        </w:rPr>
        <w:t>privind</w:t>
      </w:r>
      <w:proofErr w:type="spellEnd"/>
      <w:r w:rsidRPr="00874E41">
        <w:rPr>
          <w:rFonts w:ascii="Trebuchet MS" w:hAnsi="Trebuchet MS"/>
          <w:lang w:val="fr-FR"/>
        </w:rPr>
        <w:t xml:space="preserve"> </w:t>
      </w:r>
      <w:proofErr w:type="spellStart"/>
      <w:r w:rsidRPr="00874E41">
        <w:rPr>
          <w:rFonts w:ascii="Trebuchet MS" w:hAnsi="Trebuchet MS"/>
          <w:lang w:val="fr-FR"/>
        </w:rPr>
        <w:t>prevenirea</w:t>
      </w:r>
      <w:proofErr w:type="spellEnd"/>
      <w:r w:rsidRPr="00874E41">
        <w:rPr>
          <w:rFonts w:ascii="Trebuchet MS" w:hAnsi="Trebuchet MS"/>
          <w:lang w:val="fr-FR"/>
        </w:rPr>
        <w:t xml:space="preserve"> și </w:t>
      </w:r>
      <w:proofErr w:type="spellStart"/>
      <w:r w:rsidRPr="00874E41">
        <w:rPr>
          <w:rFonts w:ascii="Trebuchet MS" w:hAnsi="Trebuchet MS"/>
          <w:lang w:val="fr-FR"/>
        </w:rPr>
        <w:t>combaterea</w:t>
      </w:r>
      <w:proofErr w:type="spellEnd"/>
      <w:r w:rsidRPr="00874E41">
        <w:rPr>
          <w:rFonts w:ascii="Trebuchet MS" w:hAnsi="Trebuchet MS"/>
          <w:lang w:val="fr-FR"/>
        </w:rPr>
        <w:t xml:space="preserve"> </w:t>
      </w:r>
      <w:proofErr w:type="spellStart"/>
      <w:r w:rsidRPr="00874E41">
        <w:rPr>
          <w:rFonts w:ascii="Trebuchet MS" w:hAnsi="Trebuchet MS"/>
          <w:lang w:val="fr-FR"/>
        </w:rPr>
        <w:t>discriminării</w:t>
      </w:r>
      <w:proofErr w:type="spellEnd"/>
      <w:r w:rsidRPr="00874E41">
        <w:rPr>
          <w:rFonts w:ascii="Trebuchet MS" w:hAnsi="Trebuchet MS"/>
          <w:lang w:val="fr-FR"/>
        </w:rPr>
        <w:t xml:space="preserve">, </w:t>
      </w:r>
      <w:proofErr w:type="spellStart"/>
      <w:r w:rsidRPr="00874E41">
        <w:rPr>
          <w:rFonts w:ascii="Trebuchet MS" w:hAnsi="Trebuchet MS"/>
          <w:lang w:val="fr-FR"/>
        </w:rPr>
        <w:t>reglementări</w:t>
      </w:r>
      <w:proofErr w:type="spellEnd"/>
      <w:r w:rsidRPr="00874E41">
        <w:rPr>
          <w:rFonts w:ascii="Trebuchet MS" w:hAnsi="Trebuchet MS"/>
          <w:lang w:val="fr-FR"/>
        </w:rPr>
        <w:t xml:space="preserve"> </w:t>
      </w:r>
      <w:proofErr w:type="spellStart"/>
      <w:r w:rsidRPr="00874E41">
        <w:rPr>
          <w:rFonts w:ascii="Trebuchet MS" w:hAnsi="Trebuchet MS"/>
          <w:lang w:val="fr-FR"/>
        </w:rPr>
        <w:t>privind</w:t>
      </w:r>
      <w:proofErr w:type="spellEnd"/>
      <w:r w:rsidRPr="00874E41">
        <w:rPr>
          <w:rFonts w:ascii="Trebuchet MS" w:hAnsi="Trebuchet MS"/>
          <w:lang w:val="fr-FR"/>
        </w:rPr>
        <w:t xml:space="preserve"> </w:t>
      </w:r>
      <w:proofErr w:type="spellStart"/>
      <w:r w:rsidRPr="00874E41">
        <w:rPr>
          <w:rFonts w:ascii="Trebuchet MS" w:hAnsi="Trebuchet MS"/>
          <w:lang w:val="fr-FR"/>
        </w:rPr>
        <w:t>egalitatea</w:t>
      </w:r>
      <w:proofErr w:type="spellEnd"/>
      <w:r w:rsidRPr="00874E41">
        <w:rPr>
          <w:rFonts w:ascii="Trebuchet MS" w:hAnsi="Trebuchet MS"/>
          <w:lang w:val="fr-FR"/>
        </w:rPr>
        <w:t xml:space="preserve"> de șanse </w:t>
      </w:r>
      <w:proofErr w:type="spellStart"/>
      <w:r w:rsidRPr="00874E41">
        <w:rPr>
          <w:rFonts w:ascii="Trebuchet MS" w:hAnsi="Trebuchet MS"/>
          <w:lang w:val="fr-FR"/>
        </w:rPr>
        <w:t>între</w:t>
      </w:r>
      <w:proofErr w:type="spellEnd"/>
      <w:r w:rsidRPr="00874E41">
        <w:rPr>
          <w:rFonts w:ascii="Trebuchet MS" w:hAnsi="Trebuchet MS"/>
          <w:lang w:val="fr-FR"/>
        </w:rPr>
        <w:t xml:space="preserve"> </w:t>
      </w:r>
      <w:proofErr w:type="spellStart"/>
      <w:r w:rsidRPr="00874E41">
        <w:rPr>
          <w:rFonts w:ascii="Trebuchet MS" w:hAnsi="Trebuchet MS"/>
          <w:lang w:val="fr-FR"/>
        </w:rPr>
        <w:t>femei</w:t>
      </w:r>
      <w:proofErr w:type="spellEnd"/>
      <w:r w:rsidRPr="00874E41">
        <w:rPr>
          <w:rFonts w:ascii="Trebuchet MS" w:hAnsi="Trebuchet MS"/>
          <w:lang w:val="fr-FR"/>
        </w:rPr>
        <w:t xml:space="preserve"> și </w:t>
      </w:r>
      <w:proofErr w:type="spellStart"/>
      <w:r w:rsidRPr="00874E41">
        <w:rPr>
          <w:rFonts w:ascii="Trebuchet MS" w:hAnsi="Trebuchet MS"/>
          <w:lang w:val="fr-FR"/>
        </w:rPr>
        <w:t>bărba</w:t>
      </w:r>
      <w:proofErr w:type="spellEnd"/>
      <w:r w:rsidRPr="00874E41">
        <w:rPr>
          <w:rFonts w:ascii="Trebuchet MS" w:hAnsi="Trebuchet MS"/>
          <w:lang w:val="fr-FR"/>
        </w:rPr>
        <w:t>ți ;</w:t>
      </w:r>
    </w:p>
    <w:p w:rsidR="008227E8" w:rsidRPr="00874E41" w:rsidRDefault="008227E8" w:rsidP="008227E8">
      <w:pPr>
        <w:numPr>
          <w:ilvl w:val="0"/>
          <w:numId w:val="29"/>
        </w:numPr>
        <w:autoSpaceDE w:val="0"/>
        <w:autoSpaceDN w:val="0"/>
        <w:adjustRightInd w:val="0"/>
        <w:jc w:val="both"/>
        <w:rPr>
          <w:rFonts w:ascii="Trebuchet MS" w:hAnsi="Trebuchet MS"/>
          <w:lang w:val="fr-FR"/>
        </w:rPr>
      </w:pPr>
      <w:proofErr w:type="spellStart"/>
      <w:r w:rsidRPr="00874E41">
        <w:rPr>
          <w:rFonts w:ascii="Trebuchet MS" w:hAnsi="Trebuchet MS"/>
          <w:lang w:val="fr-FR"/>
        </w:rPr>
        <w:t>Organizarea</w:t>
      </w:r>
      <w:proofErr w:type="spellEnd"/>
      <w:r w:rsidRPr="00874E41">
        <w:rPr>
          <w:rFonts w:ascii="Trebuchet MS" w:hAnsi="Trebuchet MS"/>
          <w:lang w:val="fr-FR"/>
        </w:rPr>
        <w:t xml:space="preserve"> </w:t>
      </w:r>
      <w:proofErr w:type="spellStart"/>
      <w:r w:rsidRPr="00874E41">
        <w:rPr>
          <w:rFonts w:ascii="Trebuchet MS" w:hAnsi="Trebuchet MS"/>
          <w:lang w:val="fr-FR"/>
        </w:rPr>
        <w:t>şi</w:t>
      </w:r>
      <w:proofErr w:type="spellEnd"/>
      <w:r w:rsidRPr="00874E41">
        <w:rPr>
          <w:rFonts w:ascii="Trebuchet MS" w:hAnsi="Trebuchet MS"/>
          <w:lang w:val="fr-FR"/>
        </w:rPr>
        <w:t xml:space="preserve"> </w:t>
      </w:r>
      <w:proofErr w:type="spellStart"/>
      <w:r w:rsidRPr="00874E41">
        <w:rPr>
          <w:rFonts w:ascii="Trebuchet MS" w:hAnsi="Trebuchet MS"/>
          <w:lang w:val="fr-FR"/>
        </w:rPr>
        <w:t>funcţionarea</w:t>
      </w:r>
      <w:proofErr w:type="spellEnd"/>
      <w:r w:rsidRPr="00874E41">
        <w:rPr>
          <w:rFonts w:ascii="Trebuchet MS" w:hAnsi="Trebuchet MS"/>
          <w:lang w:val="fr-FR"/>
        </w:rPr>
        <w:t xml:space="preserve"> </w:t>
      </w:r>
      <w:proofErr w:type="spellStart"/>
      <w:r w:rsidRPr="00874E41">
        <w:rPr>
          <w:rFonts w:ascii="Trebuchet MS" w:hAnsi="Trebuchet MS"/>
          <w:lang w:val="fr-FR"/>
        </w:rPr>
        <w:t>Ministerului</w:t>
      </w:r>
      <w:proofErr w:type="spellEnd"/>
      <w:r w:rsidRPr="00874E41">
        <w:rPr>
          <w:rFonts w:ascii="Trebuchet MS" w:hAnsi="Trebuchet MS"/>
          <w:lang w:val="fr-FR"/>
        </w:rPr>
        <w:t xml:space="preserve"> </w:t>
      </w:r>
      <w:proofErr w:type="spellStart"/>
      <w:r w:rsidRPr="00874E41">
        <w:rPr>
          <w:rFonts w:ascii="Trebuchet MS" w:hAnsi="Trebuchet MS"/>
          <w:lang w:val="fr-FR"/>
        </w:rPr>
        <w:t>Finanţelor</w:t>
      </w:r>
      <w:proofErr w:type="spellEnd"/>
      <w:r w:rsidRPr="00874E41">
        <w:rPr>
          <w:rFonts w:ascii="Trebuchet MS" w:hAnsi="Trebuchet MS"/>
          <w:lang w:val="fr-FR"/>
        </w:rPr>
        <w:t xml:space="preserve"> – </w:t>
      </w:r>
      <w:proofErr w:type="spellStart"/>
      <w:r w:rsidRPr="00874E41">
        <w:rPr>
          <w:rFonts w:ascii="Trebuchet MS" w:hAnsi="Trebuchet MS"/>
          <w:lang w:val="fr-FR"/>
        </w:rPr>
        <w:t>principii</w:t>
      </w:r>
      <w:proofErr w:type="spellEnd"/>
      <w:r w:rsidRPr="00874E41">
        <w:rPr>
          <w:rFonts w:ascii="Trebuchet MS" w:hAnsi="Trebuchet MS"/>
          <w:lang w:val="fr-FR"/>
        </w:rPr>
        <w:t xml:space="preserve">, </w:t>
      </w:r>
      <w:proofErr w:type="spellStart"/>
      <w:r w:rsidRPr="00874E41">
        <w:rPr>
          <w:rFonts w:ascii="Trebuchet MS" w:hAnsi="Trebuchet MS"/>
          <w:lang w:val="fr-FR"/>
        </w:rPr>
        <w:t>func</w:t>
      </w:r>
      <w:proofErr w:type="spellEnd"/>
      <w:r w:rsidRPr="00874E41">
        <w:rPr>
          <w:rFonts w:ascii="Trebuchet MS" w:hAnsi="Trebuchet MS"/>
          <w:lang w:val="fr-FR"/>
        </w:rPr>
        <w:t xml:space="preserve">ții și </w:t>
      </w:r>
      <w:proofErr w:type="spellStart"/>
      <w:r w:rsidRPr="00874E41">
        <w:rPr>
          <w:rFonts w:ascii="Trebuchet MS" w:hAnsi="Trebuchet MS"/>
          <w:lang w:val="fr-FR"/>
        </w:rPr>
        <w:t>atribu</w:t>
      </w:r>
      <w:proofErr w:type="spellEnd"/>
      <w:r w:rsidRPr="00874E41">
        <w:rPr>
          <w:rFonts w:ascii="Trebuchet MS" w:hAnsi="Trebuchet MS"/>
          <w:lang w:val="fr-FR"/>
        </w:rPr>
        <w:t>ții;</w:t>
      </w:r>
    </w:p>
    <w:p w:rsidR="008227E8" w:rsidRPr="00874E41" w:rsidRDefault="008227E8" w:rsidP="008227E8">
      <w:pPr>
        <w:numPr>
          <w:ilvl w:val="0"/>
          <w:numId w:val="29"/>
        </w:numPr>
        <w:autoSpaceDE w:val="0"/>
        <w:autoSpaceDN w:val="0"/>
        <w:adjustRightInd w:val="0"/>
        <w:jc w:val="both"/>
        <w:rPr>
          <w:rFonts w:ascii="Trebuchet MS" w:hAnsi="Trebuchet MS"/>
          <w:lang w:val="fr-FR"/>
        </w:rPr>
      </w:pPr>
      <w:proofErr w:type="spellStart"/>
      <w:r w:rsidRPr="00874E41">
        <w:rPr>
          <w:rFonts w:ascii="Trebuchet MS" w:hAnsi="Trebuchet MS"/>
          <w:lang w:val="fr-FR"/>
        </w:rPr>
        <w:t>Procedurile</w:t>
      </w:r>
      <w:proofErr w:type="spellEnd"/>
      <w:r w:rsidRPr="00874E41">
        <w:rPr>
          <w:rFonts w:ascii="Trebuchet MS" w:hAnsi="Trebuchet MS"/>
          <w:lang w:val="fr-FR"/>
        </w:rPr>
        <w:t xml:space="preserve">, la </w:t>
      </w:r>
      <w:proofErr w:type="spellStart"/>
      <w:r w:rsidRPr="00874E41">
        <w:rPr>
          <w:rFonts w:ascii="Trebuchet MS" w:hAnsi="Trebuchet MS"/>
          <w:lang w:val="fr-FR"/>
        </w:rPr>
        <w:t>nivelul</w:t>
      </w:r>
      <w:proofErr w:type="spellEnd"/>
      <w:r w:rsidRPr="00874E41">
        <w:rPr>
          <w:rFonts w:ascii="Trebuchet MS" w:hAnsi="Trebuchet MS"/>
          <w:lang w:val="fr-FR"/>
        </w:rPr>
        <w:t xml:space="preserve"> </w:t>
      </w:r>
      <w:proofErr w:type="spellStart"/>
      <w:r w:rsidRPr="00874E41">
        <w:rPr>
          <w:rFonts w:ascii="Trebuchet MS" w:hAnsi="Trebuchet MS"/>
          <w:lang w:val="fr-FR"/>
        </w:rPr>
        <w:t>Guvernului</w:t>
      </w:r>
      <w:proofErr w:type="spellEnd"/>
      <w:r w:rsidRPr="00874E41">
        <w:rPr>
          <w:rFonts w:ascii="Trebuchet MS" w:hAnsi="Trebuchet MS"/>
          <w:lang w:val="fr-FR"/>
        </w:rPr>
        <w:t xml:space="preserve">, </w:t>
      </w:r>
      <w:proofErr w:type="spellStart"/>
      <w:r w:rsidRPr="00874E41">
        <w:rPr>
          <w:rFonts w:ascii="Trebuchet MS" w:hAnsi="Trebuchet MS"/>
          <w:lang w:val="fr-FR"/>
        </w:rPr>
        <w:t>pentru</w:t>
      </w:r>
      <w:proofErr w:type="spellEnd"/>
      <w:r w:rsidRPr="00874E41">
        <w:rPr>
          <w:rFonts w:ascii="Trebuchet MS" w:hAnsi="Trebuchet MS"/>
          <w:lang w:val="fr-FR"/>
        </w:rPr>
        <w:t xml:space="preserve"> </w:t>
      </w:r>
      <w:proofErr w:type="spellStart"/>
      <w:r w:rsidRPr="00874E41">
        <w:rPr>
          <w:rFonts w:ascii="Trebuchet MS" w:hAnsi="Trebuchet MS"/>
          <w:lang w:val="fr-FR"/>
        </w:rPr>
        <w:t>elaborarea</w:t>
      </w:r>
      <w:proofErr w:type="spellEnd"/>
      <w:r w:rsidRPr="00874E41">
        <w:rPr>
          <w:rFonts w:ascii="Trebuchet MS" w:hAnsi="Trebuchet MS"/>
          <w:lang w:val="fr-FR"/>
        </w:rPr>
        <w:t xml:space="preserve"> </w:t>
      </w:r>
      <w:proofErr w:type="spellStart"/>
      <w:r w:rsidRPr="00874E41">
        <w:rPr>
          <w:rFonts w:ascii="Trebuchet MS" w:hAnsi="Trebuchet MS"/>
          <w:lang w:val="fr-FR"/>
        </w:rPr>
        <w:t>Regulamentului</w:t>
      </w:r>
      <w:proofErr w:type="spellEnd"/>
      <w:r w:rsidRPr="00874E41">
        <w:rPr>
          <w:rFonts w:ascii="Trebuchet MS" w:hAnsi="Trebuchet MS"/>
          <w:lang w:val="fr-FR"/>
        </w:rPr>
        <w:t xml:space="preserve"> </w:t>
      </w:r>
      <w:proofErr w:type="spellStart"/>
      <w:r w:rsidRPr="00874E41">
        <w:rPr>
          <w:rFonts w:ascii="Trebuchet MS" w:hAnsi="Trebuchet MS"/>
          <w:lang w:val="fr-FR"/>
        </w:rPr>
        <w:t>privind</w:t>
      </w:r>
      <w:proofErr w:type="spellEnd"/>
      <w:r w:rsidRPr="00874E41">
        <w:rPr>
          <w:rFonts w:ascii="Trebuchet MS" w:hAnsi="Trebuchet MS"/>
          <w:lang w:val="fr-FR"/>
        </w:rPr>
        <w:t xml:space="preserve"> </w:t>
      </w:r>
      <w:proofErr w:type="spellStart"/>
      <w:r w:rsidRPr="00874E41">
        <w:rPr>
          <w:rFonts w:ascii="Trebuchet MS" w:hAnsi="Trebuchet MS"/>
          <w:lang w:val="fr-FR"/>
        </w:rPr>
        <w:t>procedurile</w:t>
      </w:r>
      <w:proofErr w:type="spellEnd"/>
      <w:r w:rsidRPr="00874E41">
        <w:rPr>
          <w:rFonts w:ascii="Trebuchet MS" w:hAnsi="Trebuchet MS"/>
          <w:lang w:val="fr-FR"/>
        </w:rPr>
        <w:t xml:space="preserve">, la </w:t>
      </w:r>
      <w:proofErr w:type="spellStart"/>
      <w:r w:rsidRPr="00874E41">
        <w:rPr>
          <w:rFonts w:ascii="Trebuchet MS" w:hAnsi="Trebuchet MS"/>
          <w:lang w:val="fr-FR"/>
        </w:rPr>
        <w:t>nivelul</w:t>
      </w:r>
      <w:proofErr w:type="spellEnd"/>
      <w:r w:rsidRPr="00874E41">
        <w:rPr>
          <w:rFonts w:ascii="Trebuchet MS" w:hAnsi="Trebuchet MS"/>
          <w:lang w:val="fr-FR"/>
        </w:rPr>
        <w:t xml:space="preserve"> </w:t>
      </w:r>
      <w:proofErr w:type="spellStart"/>
      <w:r w:rsidRPr="00874E41">
        <w:rPr>
          <w:rFonts w:ascii="Trebuchet MS" w:hAnsi="Trebuchet MS"/>
          <w:lang w:val="fr-FR"/>
        </w:rPr>
        <w:t>Guvernului</w:t>
      </w:r>
      <w:proofErr w:type="spellEnd"/>
      <w:r w:rsidRPr="00874E41">
        <w:rPr>
          <w:rFonts w:ascii="Trebuchet MS" w:hAnsi="Trebuchet MS"/>
          <w:lang w:val="fr-FR"/>
        </w:rPr>
        <w:t xml:space="preserve">, </w:t>
      </w:r>
      <w:proofErr w:type="spellStart"/>
      <w:r w:rsidRPr="00874E41">
        <w:rPr>
          <w:rFonts w:ascii="Trebuchet MS" w:hAnsi="Trebuchet MS"/>
          <w:lang w:val="fr-FR"/>
        </w:rPr>
        <w:t>pentru</w:t>
      </w:r>
      <w:proofErr w:type="spellEnd"/>
      <w:r w:rsidRPr="00874E41">
        <w:rPr>
          <w:rFonts w:ascii="Trebuchet MS" w:hAnsi="Trebuchet MS"/>
          <w:lang w:val="fr-FR"/>
        </w:rPr>
        <w:t xml:space="preserve"> </w:t>
      </w:r>
      <w:proofErr w:type="spellStart"/>
      <w:r w:rsidRPr="00874E41">
        <w:rPr>
          <w:rFonts w:ascii="Trebuchet MS" w:hAnsi="Trebuchet MS"/>
          <w:lang w:val="fr-FR"/>
        </w:rPr>
        <w:t>elaborarea</w:t>
      </w:r>
      <w:proofErr w:type="spellEnd"/>
      <w:r w:rsidRPr="00874E41">
        <w:rPr>
          <w:rFonts w:ascii="Trebuchet MS" w:hAnsi="Trebuchet MS"/>
          <w:lang w:val="fr-FR"/>
        </w:rPr>
        <w:t xml:space="preserve">, </w:t>
      </w:r>
      <w:proofErr w:type="spellStart"/>
      <w:r w:rsidRPr="00874E41">
        <w:rPr>
          <w:rFonts w:ascii="Trebuchet MS" w:hAnsi="Trebuchet MS"/>
          <w:lang w:val="fr-FR"/>
        </w:rPr>
        <w:t>avizarea</w:t>
      </w:r>
      <w:proofErr w:type="spellEnd"/>
      <w:r w:rsidRPr="00874E41">
        <w:rPr>
          <w:rFonts w:ascii="Trebuchet MS" w:hAnsi="Trebuchet MS"/>
          <w:lang w:val="fr-FR"/>
        </w:rPr>
        <w:t xml:space="preserve"> </w:t>
      </w:r>
      <w:proofErr w:type="spellStart"/>
      <w:r w:rsidRPr="00874E41">
        <w:rPr>
          <w:rFonts w:ascii="Trebuchet MS" w:hAnsi="Trebuchet MS"/>
          <w:lang w:val="fr-FR"/>
        </w:rPr>
        <w:t>şi</w:t>
      </w:r>
      <w:proofErr w:type="spellEnd"/>
      <w:r w:rsidRPr="00874E41">
        <w:rPr>
          <w:rFonts w:ascii="Trebuchet MS" w:hAnsi="Trebuchet MS"/>
          <w:lang w:val="fr-FR"/>
        </w:rPr>
        <w:t xml:space="preserve"> </w:t>
      </w:r>
      <w:proofErr w:type="spellStart"/>
      <w:r w:rsidRPr="00874E41">
        <w:rPr>
          <w:rFonts w:ascii="Trebuchet MS" w:hAnsi="Trebuchet MS"/>
          <w:lang w:val="fr-FR"/>
        </w:rPr>
        <w:t>prezentarea</w:t>
      </w:r>
      <w:proofErr w:type="spellEnd"/>
      <w:r w:rsidRPr="00874E41">
        <w:rPr>
          <w:rFonts w:ascii="Trebuchet MS" w:hAnsi="Trebuchet MS"/>
          <w:lang w:val="fr-FR"/>
        </w:rPr>
        <w:t xml:space="preserve"> </w:t>
      </w:r>
      <w:proofErr w:type="spellStart"/>
      <w:r w:rsidRPr="00874E41">
        <w:rPr>
          <w:rFonts w:ascii="Trebuchet MS" w:hAnsi="Trebuchet MS"/>
          <w:lang w:val="fr-FR"/>
        </w:rPr>
        <w:t>proiectelor</w:t>
      </w:r>
      <w:proofErr w:type="spellEnd"/>
      <w:r w:rsidRPr="00874E41">
        <w:rPr>
          <w:rFonts w:ascii="Trebuchet MS" w:hAnsi="Trebuchet MS"/>
          <w:lang w:val="fr-FR"/>
        </w:rPr>
        <w:t xml:space="preserve"> de documente de </w:t>
      </w:r>
      <w:proofErr w:type="spellStart"/>
      <w:r w:rsidRPr="00874E41">
        <w:rPr>
          <w:rFonts w:ascii="Trebuchet MS" w:hAnsi="Trebuchet MS"/>
          <w:lang w:val="fr-FR"/>
        </w:rPr>
        <w:t>politici</w:t>
      </w:r>
      <w:proofErr w:type="spellEnd"/>
      <w:r w:rsidRPr="00874E41">
        <w:rPr>
          <w:rFonts w:ascii="Trebuchet MS" w:hAnsi="Trebuchet MS"/>
          <w:lang w:val="fr-FR"/>
        </w:rPr>
        <w:t xml:space="preserve"> </w:t>
      </w:r>
      <w:proofErr w:type="spellStart"/>
      <w:r w:rsidRPr="00874E41">
        <w:rPr>
          <w:rFonts w:ascii="Trebuchet MS" w:hAnsi="Trebuchet MS"/>
          <w:lang w:val="fr-FR"/>
        </w:rPr>
        <w:t>publice</w:t>
      </w:r>
      <w:proofErr w:type="spellEnd"/>
      <w:r w:rsidRPr="00874E41">
        <w:rPr>
          <w:rFonts w:ascii="Trebuchet MS" w:hAnsi="Trebuchet MS"/>
          <w:lang w:val="fr-FR"/>
        </w:rPr>
        <w:t xml:space="preserve">, a </w:t>
      </w:r>
      <w:proofErr w:type="spellStart"/>
      <w:r w:rsidRPr="00874E41">
        <w:rPr>
          <w:rFonts w:ascii="Trebuchet MS" w:hAnsi="Trebuchet MS"/>
          <w:lang w:val="fr-FR"/>
        </w:rPr>
        <w:t>proiectelor</w:t>
      </w:r>
      <w:proofErr w:type="spellEnd"/>
      <w:r w:rsidRPr="00874E41">
        <w:rPr>
          <w:rFonts w:ascii="Trebuchet MS" w:hAnsi="Trebuchet MS"/>
          <w:lang w:val="fr-FR"/>
        </w:rPr>
        <w:t xml:space="preserve"> de acte normative, </w:t>
      </w:r>
      <w:proofErr w:type="spellStart"/>
      <w:r w:rsidRPr="00874E41">
        <w:rPr>
          <w:rFonts w:ascii="Trebuchet MS" w:hAnsi="Trebuchet MS"/>
          <w:lang w:val="fr-FR"/>
        </w:rPr>
        <w:t>precum</w:t>
      </w:r>
      <w:proofErr w:type="spellEnd"/>
      <w:r w:rsidRPr="00874E41">
        <w:rPr>
          <w:rFonts w:ascii="Trebuchet MS" w:hAnsi="Trebuchet MS"/>
          <w:lang w:val="fr-FR"/>
        </w:rPr>
        <w:t xml:space="preserve"> </w:t>
      </w:r>
      <w:proofErr w:type="spellStart"/>
      <w:r w:rsidRPr="00874E41">
        <w:rPr>
          <w:rFonts w:ascii="Trebuchet MS" w:hAnsi="Trebuchet MS"/>
          <w:lang w:val="fr-FR"/>
        </w:rPr>
        <w:t>şi</w:t>
      </w:r>
      <w:proofErr w:type="spellEnd"/>
      <w:r w:rsidRPr="00874E41">
        <w:rPr>
          <w:rFonts w:ascii="Trebuchet MS" w:hAnsi="Trebuchet MS"/>
          <w:lang w:val="fr-FR"/>
        </w:rPr>
        <w:t xml:space="preserve"> a </w:t>
      </w:r>
      <w:proofErr w:type="spellStart"/>
      <w:r w:rsidRPr="00874E41">
        <w:rPr>
          <w:rFonts w:ascii="Trebuchet MS" w:hAnsi="Trebuchet MS"/>
          <w:lang w:val="fr-FR"/>
        </w:rPr>
        <w:t>altor</w:t>
      </w:r>
      <w:proofErr w:type="spellEnd"/>
      <w:r w:rsidRPr="00874E41">
        <w:rPr>
          <w:rFonts w:ascii="Trebuchet MS" w:hAnsi="Trebuchet MS"/>
          <w:lang w:val="fr-FR"/>
        </w:rPr>
        <w:t xml:space="preserve"> documente, </w:t>
      </w:r>
      <w:proofErr w:type="spellStart"/>
      <w:r w:rsidRPr="00874E41">
        <w:rPr>
          <w:rFonts w:ascii="Trebuchet MS" w:hAnsi="Trebuchet MS"/>
          <w:lang w:val="fr-FR"/>
        </w:rPr>
        <w:t>în</w:t>
      </w:r>
      <w:proofErr w:type="spellEnd"/>
      <w:r w:rsidRPr="00874E41">
        <w:rPr>
          <w:rFonts w:ascii="Trebuchet MS" w:hAnsi="Trebuchet MS"/>
          <w:lang w:val="fr-FR"/>
        </w:rPr>
        <w:t xml:space="preserve"> </w:t>
      </w:r>
      <w:proofErr w:type="spellStart"/>
      <w:r w:rsidRPr="00874E41">
        <w:rPr>
          <w:rFonts w:ascii="Trebuchet MS" w:hAnsi="Trebuchet MS"/>
          <w:lang w:val="fr-FR"/>
        </w:rPr>
        <w:t>vederea</w:t>
      </w:r>
      <w:proofErr w:type="spellEnd"/>
      <w:r w:rsidRPr="00874E41">
        <w:rPr>
          <w:rFonts w:ascii="Trebuchet MS" w:hAnsi="Trebuchet MS"/>
          <w:lang w:val="fr-FR"/>
        </w:rPr>
        <w:t xml:space="preserve"> </w:t>
      </w:r>
      <w:proofErr w:type="spellStart"/>
      <w:r w:rsidRPr="00874E41">
        <w:rPr>
          <w:rFonts w:ascii="Trebuchet MS" w:hAnsi="Trebuchet MS"/>
          <w:lang w:val="fr-FR"/>
        </w:rPr>
        <w:t>adoptării</w:t>
      </w:r>
      <w:proofErr w:type="spellEnd"/>
      <w:r w:rsidRPr="00874E41">
        <w:rPr>
          <w:rFonts w:ascii="Trebuchet MS" w:hAnsi="Trebuchet MS"/>
          <w:lang w:val="fr-FR"/>
        </w:rPr>
        <w:t>/</w:t>
      </w:r>
      <w:proofErr w:type="spellStart"/>
      <w:r w:rsidRPr="00874E41">
        <w:rPr>
          <w:rFonts w:ascii="Trebuchet MS" w:hAnsi="Trebuchet MS"/>
          <w:lang w:val="fr-FR"/>
        </w:rPr>
        <w:t>aprobării</w:t>
      </w:r>
      <w:proofErr w:type="spellEnd"/>
      <w:r w:rsidRPr="00874E41">
        <w:rPr>
          <w:rFonts w:ascii="Trebuchet MS" w:hAnsi="Trebuchet MS"/>
          <w:lang w:val="fr-FR"/>
        </w:rPr>
        <w:t>;</w:t>
      </w:r>
    </w:p>
    <w:p w:rsidR="008227E8" w:rsidRPr="00874E41" w:rsidRDefault="008227E8" w:rsidP="008227E8">
      <w:pPr>
        <w:numPr>
          <w:ilvl w:val="0"/>
          <w:numId w:val="29"/>
        </w:numPr>
        <w:autoSpaceDE w:val="0"/>
        <w:autoSpaceDN w:val="0"/>
        <w:adjustRightInd w:val="0"/>
        <w:jc w:val="both"/>
        <w:rPr>
          <w:lang w:eastAsia="en-US"/>
        </w:rPr>
      </w:pPr>
      <w:proofErr w:type="spellStart"/>
      <w:r w:rsidRPr="00874E41">
        <w:rPr>
          <w:rFonts w:ascii="Trebuchet MS" w:hAnsi="Trebuchet MS"/>
          <w:lang w:val="fr-FR"/>
        </w:rPr>
        <w:t>Normele</w:t>
      </w:r>
      <w:proofErr w:type="spellEnd"/>
      <w:r w:rsidRPr="00874E41">
        <w:rPr>
          <w:rFonts w:ascii="Trebuchet MS" w:hAnsi="Trebuchet MS"/>
          <w:lang w:val="fr-FR"/>
        </w:rPr>
        <w:t xml:space="preserve"> de </w:t>
      </w:r>
      <w:proofErr w:type="spellStart"/>
      <w:r w:rsidRPr="00874E41">
        <w:rPr>
          <w:rFonts w:ascii="Trebuchet MS" w:hAnsi="Trebuchet MS"/>
          <w:lang w:val="fr-FR"/>
        </w:rPr>
        <w:t>tehnică</w:t>
      </w:r>
      <w:proofErr w:type="spellEnd"/>
      <w:r w:rsidRPr="00874E41">
        <w:rPr>
          <w:rFonts w:ascii="Trebuchet MS" w:hAnsi="Trebuchet MS"/>
          <w:lang w:val="fr-FR"/>
        </w:rPr>
        <w:t xml:space="preserve"> </w:t>
      </w:r>
      <w:proofErr w:type="spellStart"/>
      <w:r w:rsidRPr="00874E41">
        <w:rPr>
          <w:rFonts w:ascii="Trebuchet MS" w:hAnsi="Trebuchet MS"/>
          <w:lang w:val="fr-FR"/>
        </w:rPr>
        <w:t>legislativă</w:t>
      </w:r>
      <w:proofErr w:type="spellEnd"/>
      <w:r w:rsidRPr="00874E41">
        <w:rPr>
          <w:rFonts w:ascii="Trebuchet MS" w:hAnsi="Trebuchet MS"/>
          <w:lang w:val="fr-FR"/>
        </w:rPr>
        <w:t xml:space="preserve"> </w:t>
      </w:r>
      <w:proofErr w:type="spellStart"/>
      <w:r w:rsidRPr="00874E41">
        <w:rPr>
          <w:rFonts w:ascii="Trebuchet MS" w:hAnsi="Trebuchet MS"/>
          <w:lang w:val="fr-FR"/>
        </w:rPr>
        <w:t>privind</w:t>
      </w:r>
      <w:proofErr w:type="spellEnd"/>
      <w:r w:rsidRPr="00874E41">
        <w:rPr>
          <w:rFonts w:ascii="Trebuchet MS" w:hAnsi="Trebuchet MS"/>
          <w:lang w:val="fr-FR"/>
        </w:rPr>
        <w:t xml:space="preserve"> </w:t>
      </w:r>
      <w:proofErr w:type="spellStart"/>
      <w:r w:rsidRPr="00874E41">
        <w:rPr>
          <w:rFonts w:ascii="Trebuchet MS" w:hAnsi="Trebuchet MS"/>
          <w:lang w:val="fr-FR"/>
        </w:rPr>
        <w:t>elaborarea</w:t>
      </w:r>
      <w:proofErr w:type="spellEnd"/>
      <w:r w:rsidRPr="00874E41">
        <w:rPr>
          <w:rFonts w:ascii="Trebuchet MS" w:hAnsi="Trebuchet MS"/>
          <w:lang w:val="fr-FR"/>
        </w:rPr>
        <w:t xml:space="preserve"> </w:t>
      </w:r>
      <w:proofErr w:type="spellStart"/>
      <w:r w:rsidRPr="00874E41">
        <w:rPr>
          <w:rFonts w:ascii="Trebuchet MS" w:hAnsi="Trebuchet MS"/>
          <w:lang w:val="fr-FR"/>
        </w:rPr>
        <w:t>proiectelor</w:t>
      </w:r>
      <w:proofErr w:type="spellEnd"/>
      <w:r w:rsidRPr="00874E41">
        <w:rPr>
          <w:rFonts w:ascii="Trebuchet MS" w:hAnsi="Trebuchet MS"/>
          <w:lang w:val="fr-FR"/>
        </w:rPr>
        <w:t xml:space="preserve"> de acte normative, </w:t>
      </w:r>
      <w:proofErr w:type="spellStart"/>
      <w:r w:rsidRPr="00874E41">
        <w:rPr>
          <w:rFonts w:ascii="Trebuchet MS" w:hAnsi="Trebuchet MS"/>
          <w:lang w:val="fr-FR"/>
        </w:rPr>
        <w:t>redactare</w:t>
      </w:r>
      <w:proofErr w:type="spellEnd"/>
      <w:r w:rsidRPr="00874E41">
        <w:rPr>
          <w:rFonts w:ascii="Trebuchet MS" w:hAnsi="Trebuchet MS"/>
          <w:lang w:val="fr-FR"/>
        </w:rPr>
        <w:t xml:space="preserve"> și </w:t>
      </w:r>
      <w:proofErr w:type="spellStart"/>
      <w:r w:rsidRPr="00874E41">
        <w:rPr>
          <w:rFonts w:ascii="Trebuchet MS" w:hAnsi="Trebuchet MS"/>
          <w:lang w:val="fr-FR"/>
        </w:rPr>
        <w:t>structură</w:t>
      </w:r>
      <w:proofErr w:type="spellEnd"/>
      <w:r w:rsidRPr="00874E41">
        <w:rPr>
          <w:rFonts w:ascii="Trebuchet MS" w:hAnsi="Trebuchet MS"/>
          <w:lang w:val="fr-FR"/>
        </w:rPr>
        <w:t xml:space="preserve">, </w:t>
      </w:r>
      <w:proofErr w:type="spellStart"/>
      <w:r w:rsidRPr="00874E41">
        <w:rPr>
          <w:rFonts w:ascii="Trebuchet MS" w:hAnsi="Trebuchet MS"/>
          <w:lang w:val="fr-FR"/>
        </w:rPr>
        <w:t>modificare</w:t>
      </w:r>
      <w:proofErr w:type="spellEnd"/>
      <w:r w:rsidRPr="00874E41">
        <w:rPr>
          <w:rFonts w:ascii="Trebuchet MS" w:hAnsi="Trebuchet MS"/>
          <w:lang w:val="fr-FR"/>
        </w:rPr>
        <w:t xml:space="preserve">, </w:t>
      </w:r>
      <w:proofErr w:type="spellStart"/>
      <w:r w:rsidRPr="00874E41">
        <w:rPr>
          <w:rFonts w:ascii="Trebuchet MS" w:hAnsi="Trebuchet MS"/>
          <w:lang w:val="fr-FR"/>
        </w:rPr>
        <w:t>completare</w:t>
      </w:r>
      <w:proofErr w:type="spellEnd"/>
      <w:r w:rsidRPr="00874E41">
        <w:rPr>
          <w:rFonts w:ascii="Trebuchet MS" w:hAnsi="Trebuchet MS"/>
          <w:lang w:val="fr-FR"/>
        </w:rPr>
        <w:t xml:space="preserve"> și </w:t>
      </w:r>
      <w:proofErr w:type="spellStart"/>
      <w:r w:rsidRPr="00874E41">
        <w:rPr>
          <w:rFonts w:ascii="Trebuchet MS" w:hAnsi="Trebuchet MS"/>
          <w:lang w:val="fr-FR"/>
        </w:rPr>
        <w:t>abrogare</w:t>
      </w:r>
      <w:proofErr w:type="spellEnd"/>
      <w:r w:rsidRPr="00874E41">
        <w:rPr>
          <w:rFonts w:ascii="Trebuchet MS" w:hAnsi="Trebuchet MS"/>
          <w:lang w:val="fr-FR"/>
        </w:rPr>
        <w:t xml:space="preserve"> acte normative ;</w:t>
      </w:r>
    </w:p>
    <w:p w:rsidR="008227E8" w:rsidRPr="00874E41" w:rsidRDefault="008227E8" w:rsidP="008227E8">
      <w:pPr>
        <w:numPr>
          <w:ilvl w:val="0"/>
          <w:numId w:val="29"/>
        </w:numPr>
        <w:autoSpaceDE w:val="0"/>
        <w:autoSpaceDN w:val="0"/>
        <w:adjustRightInd w:val="0"/>
        <w:jc w:val="both"/>
        <w:rPr>
          <w:lang w:eastAsia="en-US"/>
        </w:rPr>
      </w:pPr>
      <w:proofErr w:type="spellStart"/>
      <w:r w:rsidRPr="00874E41">
        <w:rPr>
          <w:rFonts w:ascii="Trebuchet MS" w:hAnsi="Trebuchet MS"/>
          <w:lang w:val="fr-FR"/>
        </w:rPr>
        <w:t>Prevederi</w:t>
      </w:r>
      <w:proofErr w:type="spellEnd"/>
      <w:r w:rsidRPr="00874E41">
        <w:rPr>
          <w:rFonts w:ascii="Trebuchet MS" w:hAnsi="Trebuchet MS"/>
          <w:lang w:val="fr-FR"/>
        </w:rPr>
        <w:t xml:space="preserve"> </w:t>
      </w:r>
      <w:proofErr w:type="spellStart"/>
      <w:r w:rsidRPr="00874E41">
        <w:rPr>
          <w:rFonts w:ascii="Trebuchet MS" w:hAnsi="Trebuchet MS"/>
          <w:lang w:val="fr-FR"/>
        </w:rPr>
        <w:t>referitoare</w:t>
      </w:r>
      <w:proofErr w:type="spellEnd"/>
      <w:r w:rsidRPr="00874E41">
        <w:rPr>
          <w:rFonts w:ascii="Trebuchet MS" w:hAnsi="Trebuchet MS"/>
          <w:lang w:val="fr-FR"/>
        </w:rPr>
        <w:t xml:space="preserve"> la </w:t>
      </w:r>
      <w:proofErr w:type="spellStart"/>
      <w:r w:rsidRPr="00874E41">
        <w:rPr>
          <w:rFonts w:ascii="Trebuchet MS" w:hAnsi="Trebuchet MS"/>
          <w:lang w:val="fr-FR"/>
        </w:rPr>
        <w:t>instrumentul</w:t>
      </w:r>
      <w:proofErr w:type="spellEnd"/>
      <w:r w:rsidRPr="00874E41">
        <w:rPr>
          <w:rFonts w:ascii="Trebuchet MS" w:hAnsi="Trebuchet MS"/>
          <w:lang w:val="fr-FR"/>
        </w:rPr>
        <w:t xml:space="preserve"> de </w:t>
      </w:r>
      <w:proofErr w:type="spellStart"/>
      <w:r w:rsidRPr="00874E41">
        <w:rPr>
          <w:rFonts w:ascii="Trebuchet MS" w:hAnsi="Trebuchet MS"/>
          <w:lang w:val="fr-FR"/>
        </w:rPr>
        <w:t>prezentare</w:t>
      </w:r>
      <w:proofErr w:type="spellEnd"/>
      <w:r w:rsidRPr="00874E41">
        <w:rPr>
          <w:rFonts w:ascii="Trebuchet MS" w:hAnsi="Trebuchet MS"/>
          <w:lang w:val="fr-FR"/>
        </w:rPr>
        <w:t xml:space="preserve"> </w:t>
      </w:r>
      <w:proofErr w:type="spellStart"/>
      <w:r w:rsidRPr="00874E41">
        <w:rPr>
          <w:rFonts w:ascii="Trebuchet MS" w:hAnsi="Trebuchet MS"/>
          <w:lang w:val="fr-FR"/>
        </w:rPr>
        <w:t>şi</w:t>
      </w:r>
      <w:proofErr w:type="spellEnd"/>
      <w:r w:rsidRPr="00874E41">
        <w:rPr>
          <w:rFonts w:ascii="Trebuchet MS" w:hAnsi="Trebuchet MS"/>
          <w:lang w:val="fr-FR"/>
        </w:rPr>
        <w:t xml:space="preserve"> </w:t>
      </w:r>
      <w:proofErr w:type="spellStart"/>
      <w:r w:rsidRPr="00874E41">
        <w:rPr>
          <w:rFonts w:ascii="Trebuchet MS" w:hAnsi="Trebuchet MS"/>
          <w:lang w:val="fr-FR"/>
        </w:rPr>
        <w:t>motivare</w:t>
      </w:r>
      <w:proofErr w:type="spellEnd"/>
      <w:r w:rsidRPr="00874E41">
        <w:rPr>
          <w:rFonts w:ascii="Trebuchet MS" w:hAnsi="Trebuchet MS"/>
          <w:lang w:val="fr-FR"/>
        </w:rPr>
        <w:t xml:space="preserve"> a </w:t>
      </w:r>
      <w:proofErr w:type="spellStart"/>
      <w:r w:rsidRPr="00874E41">
        <w:rPr>
          <w:rFonts w:ascii="Trebuchet MS" w:hAnsi="Trebuchet MS"/>
          <w:lang w:val="fr-FR"/>
        </w:rPr>
        <w:t>proiectelor</w:t>
      </w:r>
      <w:proofErr w:type="spellEnd"/>
      <w:r w:rsidRPr="00874E41">
        <w:rPr>
          <w:rFonts w:ascii="Trebuchet MS" w:hAnsi="Trebuchet MS"/>
          <w:lang w:val="fr-FR"/>
        </w:rPr>
        <w:t xml:space="preserve"> de acte normative ;</w:t>
      </w:r>
    </w:p>
    <w:p w:rsidR="008227E8" w:rsidRPr="00874E41" w:rsidRDefault="008227E8" w:rsidP="008227E8">
      <w:pPr>
        <w:numPr>
          <w:ilvl w:val="0"/>
          <w:numId w:val="29"/>
        </w:numPr>
        <w:autoSpaceDE w:val="0"/>
        <w:autoSpaceDN w:val="0"/>
        <w:adjustRightInd w:val="0"/>
        <w:jc w:val="both"/>
        <w:rPr>
          <w:rFonts w:ascii="Trebuchet MS" w:hAnsi="Trebuchet MS"/>
          <w:lang w:eastAsia="en-US"/>
        </w:rPr>
      </w:pPr>
      <w:proofErr w:type="spellStart"/>
      <w:r w:rsidRPr="00874E41">
        <w:rPr>
          <w:rFonts w:ascii="Trebuchet MS" w:hAnsi="Trebuchet MS"/>
          <w:lang w:val="fr-FR"/>
        </w:rPr>
        <w:t>Testare</w:t>
      </w:r>
      <w:proofErr w:type="spellEnd"/>
      <w:r w:rsidRPr="00874E41">
        <w:rPr>
          <w:rFonts w:ascii="Trebuchet MS" w:hAnsi="Trebuchet MS"/>
          <w:lang w:val="fr-FR"/>
        </w:rPr>
        <w:t xml:space="preserve"> </w:t>
      </w:r>
      <w:proofErr w:type="spellStart"/>
      <w:r w:rsidRPr="00874E41">
        <w:rPr>
          <w:rFonts w:ascii="Trebuchet MS" w:hAnsi="Trebuchet MS"/>
          <w:lang w:val="fr-FR"/>
        </w:rPr>
        <w:t>cuno</w:t>
      </w:r>
      <w:proofErr w:type="spellEnd"/>
      <w:r w:rsidRPr="00874E41">
        <w:rPr>
          <w:rFonts w:ascii="Trebuchet MS" w:hAnsi="Trebuchet MS"/>
          <w:lang w:val="fr-FR"/>
        </w:rPr>
        <w:t xml:space="preserve">ștințe PC </w:t>
      </w:r>
      <w:proofErr w:type="spellStart"/>
      <w:r w:rsidRPr="00874E41">
        <w:rPr>
          <w:rFonts w:ascii="Trebuchet MS" w:hAnsi="Trebuchet MS"/>
          <w:lang w:val="fr-FR"/>
        </w:rPr>
        <w:t>nivel</w:t>
      </w:r>
      <w:proofErr w:type="spellEnd"/>
      <w:r w:rsidRPr="00874E41">
        <w:rPr>
          <w:rFonts w:ascii="Trebuchet MS" w:hAnsi="Trebuchet MS"/>
          <w:lang w:val="fr-FR"/>
        </w:rPr>
        <w:t xml:space="preserve"> </w:t>
      </w:r>
      <w:proofErr w:type="spellStart"/>
      <w:r w:rsidRPr="00874E41">
        <w:rPr>
          <w:rFonts w:ascii="Trebuchet MS" w:hAnsi="Trebuchet MS"/>
          <w:lang w:val="fr-FR"/>
        </w:rPr>
        <w:t>mediu</w:t>
      </w:r>
      <w:proofErr w:type="spellEnd"/>
      <w:r w:rsidRPr="00874E41">
        <w:rPr>
          <w:rFonts w:ascii="Trebuchet MS" w:hAnsi="Trebuchet MS"/>
          <w:lang w:val="fr-FR"/>
        </w:rPr>
        <w:t xml:space="preserve"> </w:t>
      </w:r>
      <w:proofErr w:type="spellStart"/>
      <w:r w:rsidRPr="00874E41">
        <w:rPr>
          <w:rFonts w:ascii="Trebuchet MS" w:hAnsi="Trebuchet MS"/>
          <w:lang w:val="fr-FR"/>
        </w:rPr>
        <w:t>din</w:t>
      </w:r>
      <w:proofErr w:type="spellEnd"/>
      <w:r w:rsidRPr="00874E41">
        <w:rPr>
          <w:rFonts w:ascii="Trebuchet MS" w:hAnsi="Trebuchet MS"/>
          <w:lang w:val="fr-FR"/>
        </w:rPr>
        <w:t xml:space="preserve"> </w:t>
      </w:r>
      <w:proofErr w:type="spellStart"/>
      <w:r w:rsidRPr="00874E41">
        <w:rPr>
          <w:rFonts w:ascii="Trebuchet MS" w:hAnsi="Trebuchet MS"/>
          <w:lang w:val="fr-FR"/>
        </w:rPr>
        <w:t>Programa</w:t>
      </w:r>
      <w:proofErr w:type="spellEnd"/>
      <w:r w:rsidRPr="00874E41">
        <w:rPr>
          <w:rFonts w:ascii="Trebuchet MS" w:hAnsi="Trebuchet MS"/>
          <w:lang w:val="fr-FR"/>
        </w:rPr>
        <w:t xml:space="preserve"> </w:t>
      </w:r>
      <w:proofErr w:type="spellStart"/>
      <w:r w:rsidRPr="00874E41">
        <w:rPr>
          <w:rFonts w:ascii="Trebuchet MS" w:hAnsi="Trebuchet MS"/>
          <w:lang w:val="fr-FR"/>
        </w:rPr>
        <w:t>analitică</w:t>
      </w:r>
      <w:proofErr w:type="spellEnd"/>
      <w:r w:rsidRPr="00874E41">
        <w:rPr>
          <w:rFonts w:ascii="Trebuchet MS" w:hAnsi="Trebuchet MS"/>
          <w:lang w:val="fr-FR"/>
        </w:rPr>
        <w:t xml:space="preserve"> de </w:t>
      </w:r>
      <w:proofErr w:type="spellStart"/>
      <w:r w:rsidRPr="00874E41">
        <w:rPr>
          <w:rFonts w:ascii="Trebuchet MS" w:hAnsi="Trebuchet MS"/>
          <w:lang w:val="fr-FR"/>
        </w:rPr>
        <w:t>verificare</w:t>
      </w:r>
      <w:proofErr w:type="spellEnd"/>
      <w:r w:rsidRPr="00874E41">
        <w:rPr>
          <w:rFonts w:ascii="Trebuchet MS" w:hAnsi="Trebuchet MS"/>
          <w:lang w:val="fr-FR"/>
        </w:rPr>
        <w:t xml:space="preserve"> a </w:t>
      </w:r>
      <w:proofErr w:type="spellStart"/>
      <w:r w:rsidRPr="00874E41">
        <w:rPr>
          <w:rFonts w:ascii="Trebuchet MS" w:hAnsi="Trebuchet MS"/>
          <w:lang w:val="fr-FR"/>
        </w:rPr>
        <w:t>cuno</w:t>
      </w:r>
      <w:proofErr w:type="spellEnd"/>
      <w:r w:rsidRPr="00874E41">
        <w:rPr>
          <w:rFonts w:ascii="Trebuchet MS" w:hAnsi="Trebuchet MS"/>
          <w:lang w:val="fr-FR"/>
        </w:rPr>
        <w:t>știnț</w:t>
      </w:r>
      <w:proofErr w:type="spellStart"/>
      <w:r w:rsidRPr="00874E41">
        <w:rPr>
          <w:rFonts w:ascii="Trebuchet MS" w:hAnsi="Trebuchet MS"/>
          <w:lang w:val="fr-FR"/>
        </w:rPr>
        <w:t>elor</w:t>
      </w:r>
      <w:proofErr w:type="spellEnd"/>
      <w:r w:rsidRPr="00874E41">
        <w:rPr>
          <w:rFonts w:ascii="Trebuchet MS" w:hAnsi="Trebuchet MS"/>
          <w:lang w:val="fr-FR"/>
        </w:rPr>
        <w:t xml:space="preserve"> </w:t>
      </w:r>
      <w:proofErr w:type="spellStart"/>
      <w:r w:rsidRPr="00874E41">
        <w:rPr>
          <w:rFonts w:ascii="Trebuchet MS" w:hAnsi="Trebuchet MS"/>
          <w:lang w:val="fr-FR"/>
        </w:rPr>
        <w:t>în</w:t>
      </w:r>
      <w:proofErr w:type="spellEnd"/>
      <w:r w:rsidRPr="00874E41">
        <w:rPr>
          <w:rFonts w:ascii="Trebuchet MS" w:hAnsi="Trebuchet MS"/>
          <w:lang w:val="fr-FR"/>
        </w:rPr>
        <w:t xml:space="preserve"> </w:t>
      </w:r>
      <w:proofErr w:type="spellStart"/>
      <w:r w:rsidRPr="00874E41">
        <w:rPr>
          <w:rFonts w:ascii="Trebuchet MS" w:hAnsi="Trebuchet MS"/>
          <w:lang w:val="fr-FR"/>
        </w:rPr>
        <w:t>domeniul</w:t>
      </w:r>
      <w:proofErr w:type="spellEnd"/>
      <w:r w:rsidRPr="00874E41">
        <w:rPr>
          <w:rFonts w:ascii="Trebuchet MS" w:hAnsi="Trebuchet MS"/>
          <w:lang w:val="fr-FR"/>
        </w:rPr>
        <w:t xml:space="preserve"> IT – </w:t>
      </w:r>
      <w:proofErr w:type="spellStart"/>
      <w:r w:rsidRPr="00874E41">
        <w:rPr>
          <w:rFonts w:ascii="Trebuchet MS" w:hAnsi="Trebuchet MS"/>
          <w:lang w:val="fr-FR"/>
        </w:rPr>
        <w:t>nivel</w:t>
      </w:r>
      <w:proofErr w:type="spellEnd"/>
      <w:r w:rsidRPr="00874E41">
        <w:rPr>
          <w:rFonts w:ascii="Trebuchet MS" w:hAnsi="Trebuchet MS"/>
          <w:lang w:val="fr-FR"/>
        </w:rPr>
        <w:t xml:space="preserve"> </w:t>
      </w:r>
      <w:proofErr w:type="spellStart"/>
      <w:r>
        <w:rPr>
          <w:rFonts w:ascii="Trebuchet MS" w:hAnsi="Trebuchet MS"/>
          <w:lang w:val="fr-FR"/>
        </w:rPr>
        <w:t>bază</w:t>
      </w:r>
      <w:proofErr w:type="spellEnd"/>
      <w:r w:rsidRPr="00874E41">
        <w:rPr>
          <w:rFonts w:ascii="Trebuchet MS" w:hAnsi="Trebuchet MS"/>
          <w:lang w:val="fr-FR"/>
        </w:rPr>
        <w:t xml:space="preserve"> – </w:t>
      </w:r>
      <w:proofErr w:type="spellStart"/>
      <w:r w:rsidRPr="00874E41">
        <w:rPr>
          <w:rFonts w:ascii="Trebuchet MS" w:hAnsi="Trebuchet MS"/>
          <w:lang w:val="fr-FR"/>
        </w:rPr>
        <w:t>disponibilă</w:t>
      </w:r>
      <w:proofErr w:type="spellEnd"/>
      <w:r w:rsidRPr="00874E41">
        <w:rPr>
          <w:rFonts w:ascii="Trebuchet MS" w:hAnsi="Trebuchet MS"/>
          <w:lang w:val="fr-FR"/>
        </w:rPr>
        <w:t xml:space="preserve"> la </w:t>
      </w:r>
      <w:proofErr w:type="spellStart"/>
      <w:r w:rsidRPr="00874E41">
        <w:rPr>
          <w:rFonts w:ascii="Trebuchet MS" w:hAnsi="Trebuchet MS"/>
          <w:lang w:val="fr-FR"/>
        </w:rPr>
        <w:t>adresa</w:t>
      </w:r>
      <w:proofErr w:type="spellEnd"/>
      <w:r w:rsidRPr="00874E41">
        <w:rPr>
          <w:rFonts w:ascii="Trebuchet MS" w:hAnsi="Trebuchet MS"/>
          <w:lang w:val="fr-FR"/>
        </w:rPr>
        <w:t xml:space="preserve"> </w:t>
      </w:r>
    </w:p>
    <w:p w:rsidR="008227E8" w:rsidRPr="00874E41" w:rsidRDefault="00D51352" w:rsidP="008227E8">
      <w:pPr>
        <w:autoSpaceDE w:val="0"/>
        <w:autoSpaceDN w:val="0"/>
        <w:adjustRightInd w:val="0"/>
        <w:ind w:left="1080"/>
        <w:jc w:val="both"/>
        <w:rPr>
          <w:rFonts w:ascii="Trebuchet MS" w:hAnsi="Trebuchet MS"/>
          <w:lang w:eastAsia="en-US"/>
        </w:rPr>
      </w:pPr>
      <w:hyperlink r:id="rId7" w:history="1">
        <w:r w:rsidR="008227E8" w:rsidRPr="007D74D1">
          <w:rPr>
            <w:rFonts w:ascii="Trebuchet MS" w:hAnsi="Trebuchet MS" w:cs="Helv"/>
            <w:color w:val="0000FF"/>
            <w:lang w:eastAsia="en-US"/>
          </w:rPr>
          <w:t>https://mfinante.gov.ro/documents/35673/370062/programaanaliticanivelbaza.pdf</w:t>
        </w:r>
      </w:hyperlink>
      <w:r w:rsidR="008227E8">
        <w:rPr>
          <w:rFonts w:ascii="Trebuchet MS" w:hAnsi="Trebuchet MS"/>
          <w:lang w:eastAsia="en-US"/>
        </w:rPr>
        <w:t xml:space="preserve"> - </w:t>
      </w:r>
      <w:proofErr w:type="spellStart"/>
      <w:r w:rsidR="008227E8" w:rsidRPr="00874E41">
        <w:rPr>
          <w:rFonts w:ascii="Trebuchet MS" w:hAnsi="Trebuchet MS"/>
          <w:lang w:eastAsia="en-US"/>
        </w:rPr>
        <w:t>utilizarea</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computerului</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și</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organizarea</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fișierelor</w:t>
      </w:r>
      <w:proofErr w:type="spellEnd"/>
      <w:r w:rsidR="008227E8" w:rsidRPr="00874E41">
        <w:rPr>
          <w:rFonts w:ascii="Trebuchet MS" w:hAnsi="Trebuchet MS"/>
          <w:lang w:eastAsia="en-US"/>
        </w:rPr>
        <w:t xml:space="preserve"> (II), </w:t>
      </w:r>
      <w:proofErr w:type="spellStart"/>
      <w:r w:rsidR="008227E8" w:rsidRPr="00874E41">
        <w:rPr>
          <w:rFonts w:ascii="Trebuchet MS" w:hAnsi="Trebuchet MS"/>
          <w:lang w:eastAsia="en-US"/>
        </w:rPr>
        <w:t>procesare</w:t>
      </w:r>
      <w:proofErr w:type="spellEnd"/>
      <w:r w:rsidR="008227E8" w:rsidRPr="00874E41">
        <w:rPr>
          <w:rFonts w:ascii="Trebuchet MS" w:hAnsi="Trebuchet MS"/>
          <w:lang w:eastAsia="en-US"/>
        </w:rPr>
        <w:t xml:space="preserve"> de text (III), </w:t>
      </w:r>
      <w:proofErr w:type="spellStart"/>
      <w:r w:rsidR="008227E8" w:rsidRPr="00874E41">
        <w:rPr>
          <w:rFonts w:ascii="Trebuchet MS" w:hAnsi="Trebuchet MS"/>
          <w:lang w:eastAsia="en-US"/>
        </w:rPr>
        <w:t>calcul</w:t>
      </w:r>
      <w:proofErr w:type="spellEnd"/>
      <w:r w:rsidR="008227E8" w:rsidRPr="00874E41">
        <w:rPr>
          <w:rFonts w:ascii="Trebuchet MS" w:hAnsi="Trebuchet MS"/>
          <w:lang w:eastAsia="en-US"/>
        </w:rPr>
        <w:t xml:space="preserve"> </w:t>
      </w:r>
      <w:proofErr w:type="spellStart"/>
      <w:r w:rsidR="008227E8" w:rsidRPr="00874E41">
        <w:rPr>
          <w:rFonts w:ascii="Trebuchet MS" w:hAnsi="Trebuchet MS"/>
          <w:lang w:eastAsia="en-US"/>
        </w:rPr>
        <w:t>tabelar</w:t>
      </w:r>
      <w:proofErr w:type="spellEnd"/>
      <w:r w:rsidR="008227E8" w:rsidRPr="00874E41">
        <w:rPr>
          <w:rFonts w:ascii="Trebuchet MS" w:hAnsi="Trebuchet MS"/>
          <w:lang w:eastAsia="en-US"/>
        </w:rPr>
        <w:t xml:space="preserve"> (IV)</w:t>
      </w:r>
    </w:p>
    <w:p w:rsidR="008227E8" w:rsidRPr="00DF7F45" w:rsidRDefault="008227E8" w:rsidP="008227E8">
      <w:pPr>
        <w:autoSpaceDE w:val="0"/>
        <w:autoSpaceDN w:val="0"/>
        <w:adjustRightInd w:val="0"/>
        <w:ind w:left="1080"/>
        <w:jc w:val="both"/>
        <w:rPr>
          <w:sz w:val="28"/>
          <w:szCs w:val="28"/>
          <w:lang w:eastAsia="en-US"/>
        </w:rPr>
      </w:pPr>
    </w:p>
    <w:p w:rsidR="000B6082" w:rsidRDefault="00413C50" w:rsidP="000B6082">
      <w:pPr>
        <w:suppressAutoHyphens/>
        <w:jc w:val="both"/>
        <w:rPr>
          <w:rFonts w:ascii="Arial" w:eastAsia="Times New Roman" w:hAnsi="Arial"/>
          <w:b/>
          <w:lang w:val="ro-RO"/>
        </w:rPr>
      </w:pPr>
      <w:r>
        <w:rPr>
          <w:rFonts w:ascii="Trebuchet MS" w:hAnsi="Trebuchet MS"/>
          <w:b/>
          <w:lang w:val="ro-RO"/>
        </w:rPr>
        <w:t xml:space="preserve">     </w:t>
      </w:r>
      <w:r w:rsidR="000B6082">
        <w:rPr>
          <w:rFonts w:ascii="Arial" w:eastAsia="Times New Roman" w:hAnsi="Arial"/>
          <w:b/>
          <w:lang w:val="ro-RO"/>
        </w:rPr>
        <w:t>Actele necesare în vederea întocmirii dosarului de înscriere:</w:t>
      </w:r>
    </w:p>
    <w:p w:rsidR="000B6082" w:rsidRDefault="000B6082" w:rsidP="000B6082">
      <w:pPr>
        <w:suppressAutoHyphens/>
        <w:jc w:val="both"/>
        <w:rPr>
          <w:rFonts w:ascii="Arial" w:eastAsia="Times New Roman" w:hAnsi="Arial"/>
          <w:lang w:val="ro-RO"/>
        </w:rPr>
      </w:pPr>
      <w:r>
        <w:rPr>
          <w:rFonts w:eastAsia="Times New Roman"/>
          <w:iCs/>
          <w:lang w:val="ro-RO" w:eastAsia="ro-RO"/>
        </w:rPr>
        <w:t xml:space="preserve"> </w:t>
      </w:r>
      <w:r>
        <w:rPr>
          <w:rFonts w:ascii="Arial" w:eastAsia="Times New Roman" w:hAnsi="Arial"/>
          <w:lang w:val="ro-RO"/>
        </w:rPr>
        <w:t xml:space="preserve">    a) formularul de înscriere se poate descărca de pe </w:t>
      </w:r>
      <w:hyperlink r:id="rId8" w:history="1">
        <w:r>
          <w:rPr>
            <w:rStyle w:val="Hyperlink"/>
            <w:rFonts w:ascii="Arial" w:eastAsia="Times New Roman" w:hAnsi="Arial"/>
            <w:lang w:val="ro-RO"/>
          </w:rPr>
          <w:t>www.mfinante.gov.ro</w:t>
        </w:r>
      </w:hyperlink>
      <w:r>
        <w:rPr>
          <w:rFonts w:ascii="Arial" w:eastAsia="Times New Roman" w:hAnsi="Arial"/>
          <w:lang w:val="ro-RO"/>
        </w:rPr>
        <w:t xml:space="preserve"> - Cariera profes</w:t>
      </w:r>
      <w:r w:rsidR="0068070C">
        <w:rPr>
          <w:rFonts w:ascii="Arial" w:eastAsia="Times New Roman" w:hAnsi="Arial"/>
          <w:lang w:val="ro-RO"/>
        </w:rPr>
        <w:t>ională, secțiunea Concursuri MF</w:t>
      </w:r>
      <w:r>
        <w:rPr>
          <w:rFonts w:ascii="Arial" w:eastAsia="Times New Roman" w:hAnsi="Arial"/>
          <w:lang w:val="ro-RO"/>
        </w:rPr>
        <w:t>;</w:t>
      </w:r>
    </w:p>
    <w:p w:rsidR="000B6082" w:rsidRDefault="000B6082" w:rsidP="000B6082">
      <w:pPr>
        <w:suppressAutoHyphens/>
        <w:jc w:val="both"/>
        <w:rPr>
          <w:rFonts w:ascii="Arial" w:eastAsia="Times New Roman" w:hAnsi="Arial"/>
          <w:lang w:val="ro-RO"/>
        </w:rPr>
      </w:pPr>
      <w:r>
        <w:rPr>
          <w:rFonts w:ascii="Arial" w:eastAsia="Times New Roman" w:hAnsi="Arial"/>
          <w:color w:val="FF0000"/>
          <w:lang w:val="ro-RO"/>
        </w:rPr>
        <w:t xml:space="preserve">    </w:t>
      </w:r>
      <w:r>
        <w:rPr>
          <w:rFonts w:ascii="Arial" w:eastAsia="Times New Roman" w:hAnsi="Arial"/>
          <w:lang w:val="ro-RO"/>
        </w:rPr>
        <w:t>b) curriculum vitae, modelul comun european;</w:t>
      </w:r>
    </w:p>
    <w:p w:rsidR="000B6082" w:rsidRDefault="000B6082" w:rsidP="000B6082">
      <w:pPr>
        <w:suppressAutoHyphens/>
        <w:jc w:val="both"/>
        <w:rPr>
          <w:rFonts w:ascii="Arial" w:eastAsia="Times New Roman" w:hAnsi="Arial"/>
          <w:lang w:val="ro-RO"/>
        </w:rPr>
      </w:pPr>
      <w:r>
        <w:rPr>
          <w:rFonts w:ascii="Arial" w:eastAsia="Times New Roman" w:hAnsi="Arial"/>
          <w:lang w:val="ro-RO"/>
        </w:rPr>
        <w:t xml:space="preserve">    c) copia actului de identitate;</w:t>
      </w:r>
    </w:p>
    <w:p w:rsidR="000B6082" w:rsidRDefault="000B6082" w:rsidP="000B6082">
      <w:pPr>
        <w:suppressAutoHyphens/>
        <w:jc w:val="both"/>
        <w:rPr>
          <w:rFonts w:ascii="Arial" w:eastAsia="Times New Roman" w:hAnsi="Arial"/>
          <w:lang w:val="ro-RO"/>
        </w:rPr>
      </w:pPr>
      <w:r>
        <w:rPr>
          <w:rFonts w:ascii="Arial" w:eastAsia="Times New Roman" w:hAnsi="Arial"/>
          <w:lang w:val="ro-RO"/>
        </w:rPr>
        <w:t xml:space="preserve">    d) copii ale diplomelor de studii, certificatelor şi altor documente care atestă efectuarea unor specializări şi perfecţionări;</w:t>
      </w:r>
    </w:p>
    <w:p w:rsidR="000B6082" w:rsidRDefault="000B6082" w:rsidP="000B6082">
      <w:pPr>
        <w:suppressAutoHyphens/>
        <w:jc w:val="both"/>
        <w:rPr>
          <w:rFonts w:ascii="Arial" w:eastAsia="Times New Roman" w:hAnsi="Arial"/>
          <w:lang w:val="ro-RO"/>
        </w:rPr>
      </w:pPr>
      <w:r>
        <w:rPr>
          <w:rFonts w:ascii="Arial" w:eastAsia="Times New Roman" w:hAnsi="Arial"/>
          <w:lang w:val="ro-RO"/>
        </w:rPr>
        <w:t xml:space="preserve">    e) copie a diplomei de master sau de studii postuniversitare în domeniul administraţiei publice, management ori în specialitatea studiilor necesare exercitării funcţiei publice, după caz;</w:t>
      </w:r>
    </w:p>
    <w:p w:rsidR="000B6082" w:rsidRDefault="000B6082" w:rsidP="000B6082">
      <w:pPr>
        <w:autoSpaceDE w:val="0"/>
        <w:autoSpaceDN w:val="0"/>
        <w:adjustRightInd w:val="0"/>
        <w:jc w:val="both"/>
        <w:rPr>
          <w:rFonts w:ascii="Arial" w:eastAsiaTheme="minorHAnsi" w:hAnsi="Arial"/>
          <w:iCs/>
          <w:lang w:val="ro-RO" w:eastAsia="en-US"/>
        </w:rPr>
      </w:pPr>
      <w:r>
        <w:rPr>
          <w:rFonts w:ascii="Arial" w:eastAsia="Times New Roman" w:hAnsi="Arial"/>
          <w:lang w:val="ro-RO"/>
        </w:rPr>
        <w:t xml:space="preserve">    f) copia carnetului de muncă şi, după caz, a adeverinţei eliberate de angajator pentru perioada lucrată, care să ateste vechimea în muncă şi, după caz, în specialitatea studiilor necesare ocupării funcţiei publice (modelul de adeverință se poate descărca de pe </w:t>
      </w:r>
      <w:hyperlink r:id="rId9" w:history="1">
        <w:r>
          <w:rPr>
            <w:rStyle w:val="Hyperlink"/>
            <w:rFonts w:ascii="Arial" w:eastAsia="Times New Roman" w:hAnsi="Arial"/>
            <w:lang w:val="ro-RO"/>
          </w:rPr>
          <w:t>www.mfinante.gov.ro</w:t>
        </w:r>
      </w:hyperlink>
      <w:r>
        <w:rPr>
          <w:rFonts w:ascii="Arial" w:eastAsia="Times New Roman" w:hAnsi="Arial"/>
          <w:lang w:val="ro-RO"/>
        </w:rPr>
        <w:t xml:space="preserve"> - Cariera profes</w:t>
      </w:r>
      <w:r w:rsidR="0068070C">
        <w:rPr>
          <w:rFonts w:ascii="Arial" w:eastAsia="Times New Roman" w:hAnsi="Arial"/>
          <w:lang w:val="ro-RO"/>
        </w:rPr>
        <w:t>ională, secțiunea Concursuri MF</w:t>
      </w:r>
      <w:r>
        <w:rPr>
          <w:rFonts w:ascii="Arial" w:hAnsi="Arial"/>
          <w:iCs/>
          <w:lang w:val="ro-RO"/>
        </w:rPr>
        <w:t>). Adeverințele care au un alt format decât cel solicitat trebuie să cuprindă elemente similare celor prevăzute în adeverința model, din care să rezulte cel puțin următoarele informații: funcția/funcțiile ocupată/ocupate, nivelul studiilor solicitate pentru ocuparea acesteia/acestora, temeiul</w:t>
      </w:r>
      <w:r>
        <w:rPr>
          <w:rFonts w:ascii="Times New Roman" w:hAnsi="Times New Roman"/>
          <w:i/>
          <w:iCs/>
          <w:lang w:val="ro-RO"/>
        </w:rPr>
        <w:t xml:space="preserve"> </w:t>
      </w:r>
      <w:r>
        <w:rPr>
          <w:rFonts w:ascii="Arial" w:hAnsi="Arial"/>
          <w:iCs/>
          <w:lang w:val="ro-RO"/>
        </w:rPr>
        <w:t>legal al desfăşurării activității, vechimea în muncă acumulată, precum şi vechimea în specialitatea studiilor;</w:t>
      </w:r>
    </w:p>
    <w:p w:rsidR="000B6082" w:rsidRDefault="000B6082" w:rsidP="000B6082">
      <w:pPr>
        <w:suppressAutoHyphens/>
        <w:jc w:val="both"/>
        <w:rPr>
          <w:rFonts w:ascii="Arial" w:eastAsia="Times New Roman" w:hAnsi="Arial"/>
          <w:lang w:val="ro-RO"/>
        </w:rPr>
      </w:pPr>
      <w:r>
        <w:rPr>
          <w:rFonts w:ascii="Arial" w:eastAsia="Times New Roman" w:hAnsi="Arial"/>
          <w:lang w:val="ro-RO"/>
        </w:rPr>
        <w:t xml:space="preserve">    g) copia adeverinţei care atestă starea de sănătate corespunzătoare, eliberată cu cel mult 6 luni anterior derulării concursului de către medicul de familie al candidatului;</w:t>
      </w:r>
    </w:p>
    <w:p w:rsidR="000B6082" w:rsidRDefault="000B6082" w:rsidP="000B6082">
      <w:pPr>
        <w:suppressAutoHyphens/>
        <w:jc w:val="both"/>
        <w:rPr>
          <w:rFonts w:eastAsia="Times New Roman"/>
          <w:iCs/>
          <w:lang w:val="ro-RO" w:eastAsia="ro-RO"/>
        </w:rPr>
      </w:pPr>
      <w:r>
        <w:rPr>
          <w:rFonts w:ascii="Arial" w:eastAsia="Times New Roman" w:hAnsi="Arial"/>
          <w:lang w:val="ro-RO"/>
        </w:rPr>
        <w:t xml:space="preserve">    h) cazierul administrativ. La cererea candidatului, formulată la data înscrierii la concurs, dar nu mai târziu de data finalizării perioadei de depunere a dosarelor în condiţiile prezentei hotărâri,cazierul administrativ poate fi solicitat Agenţiei Naţionale a Funcţionarilor Publici de către instituţia organizatoare a concursului de promovare.</w:t>
      </w:r>
    </w:p>
    <w:p w:rsidR="00CF229C" w:rsidRPr="007024B1" w:rsidRDefault="00CF229C" w:rsidP="000A0992">
      <w:pPr>
        <w:suppressAutoHyphens/>
        <w:ind w:firstLine="720"/>
        <w:jc w:val="both"/>
        <w:rPr>
          <w:rFonts w:ascii="Trebuchet MS" w:eastAsia="Times New Roman" w:hAnsi="Trebuchet MS"/>
          <w:iCs/>
          <w:lang w:val="ro-RO" w:eastAsia="ro-RO"/>
        </w:rPr>
      </w:pPr>
    </w:p>
    <w:p w:rsidR="00CF229C" w:rsidRPr="007024B1" w:rsidRDefault="00927385" w:rsidP="000A0992">
      <w:pPr>
        <w:suppressAutoHyphens/>
        <w:ind w:firstLine="720"/>
        <w:jc w:val="both"/>
        <w:rPr>
          <w:rFonts w:ascii="Trebuchet MS" w:hAnsi="Trebuchet MS"/>
        </w:rPr>
      </w:pPr>
      <w:r w:rsidRPr="007024B1">
        <w:rPr>
          <w:rFonts w:ascii="Trebuchet MS" w:eastAsia="Times New Roman" w:hAnsi="Trebuchet MS"/>
          <w:lang w:val="ro-RO"/>
        </w:rPr>
        <w:t xml:space="preserve">Dosarele se depun la sediul Ministerului Finanțelor, Bd. Libertății, nr.16, sector 5, București - Direcția generală managementul resurselor umane – etaj 2, camera 473 și vor fi </w:t>
      </w:r>
      <w:r w:rsidRPr="007024B1">
        <w:rPr>
          <w:rFonts w:ascii="Trebuchet MS" w:eastAsia="Times New Roman" w:hAnsi="Trebuchet MS"/>
          <w:lang w:val="ro-RO"/>
        </w:rPr>
        <w:lastRenderedPageBreak/>
        <w:t>însoțite de originalele documentelor necesare în vederea întocmirii dosarului de înscriere pentru a putea fi certificate.</w:t>
      </w:r>
    </w:p>
    <w:p w:rsidR="00CF229C" w:rsidRPr="007024B1" w:rsidRDefault="00CF229C" w:rsidP="000A0992">
      <w:pPr>
        <w:suppressAutoHyphens/>
        <w:ind w:firstLine="720"/>
        <w:jc w:val="both"/>
        <w:rPr>
          <w:rFonts w:ascii="Trebuchet MS" w:eastAsia="Times New Roman" w:hAnsi="Trebuchet MS"/>
          <w:lang w:val="ro-RO"/>
        </w:rPr>
      </w:pPr>
    </w:p>
    <w:p w:rsidR="00CF229C" w:rsidRPr="007024B1" w:rsidRDefault="00927385" w:rsidP="000A0992">
      <w:pPr>
        <w:suppressAutoHyphens/>
        <w:ind w:firstLine="720"/>
        <w:jc w:val="both"/>
        <w:rPr>
          <w:rFonts w:ascii="Trebuchet MS" w:hAnsi="Trebuchet MS"/>
        </w:rPr>
      </w:pPr>
      <w:r w:rsidRPr="007024B1">
        <w:rPr>
          <w:rFonts w:ascii="Trebuchet MS" w:eastAsia="Times New Roman" w:hAnsi="Trebuchet MS"/>
          <w:lang w:val="ro-RO"/>
        </w:rPr>
        <w:t>Persoana de contact pentru informații suplimentare și pentru depunerea dosarelor de c</w:t>
      </w:r>
      <w:r w:rsidR="008663D4" w:rsidRPr="007024B1">
        <w:rPr>
          <w:rFonts w:ascii="Trebuchet MS" w:eastAsia="Times New Roman" w:hAnsi="Trebuchet MS"/>
          <w:lang w:val="ro-RO"/>
        </w:rPr>
        <w:t xml:space="preserve">oncurs este </w:t>
      </w:r>
      <w:r w:rsidR="00B05CF9" w:rsidRPr="007024B1">
        <w:rPr>
          <w:rFonts w:ascii="Trebuchet MS" w:eastAsia="Times New Roman" w:hAnsi="Trebuchet MS"/>
          <w:lang w:val="ro-RO"/>
        </w:rPr>
        <w:t>domnul Roman G. - expert</w:t>
      </w:r>
      <w:r w:rsidRPr="007024B1">
        <w:rPr>
          <w:rFonts w:ascii="Trebuchet MS" w:eastAsia="Times New Roman" w:hAnsi="Trebuchet MS"/>
          <w:lang w:val="ro-RO"/>
        </w:rPr>
        <w:t xml:space="preserve"> superior, telefon 021.319.97.59/int.1214, e-mail: </w:t>
      </w:r>
      <w:hyperlink r:id="rId10">
        <w:r w:rsidRPr="007024B1">
          <w:rPr>
            <w:rStyle w:val="InternetLink"/>
            <w:rFonts w:ascii="Trebuchet MS" w:eastAsia="Times New Roman" w:hAnsi="Trebuchet MS"/>
            <w:color w:val="000000"/>
            <w:lang w:val="ro-RO"/>
          </w:rPr>
          <w:t>concursuri@mfinante.gov.ro</w:t>
        </w:r>
      </w:hyperlink>
      <w:r w:rsidRPr="007024B1">
        <w:rPr>
          <w:rFonts w:ascii="Trebuchet MS" w:eastAsia="Times New Roman" w:hAnsi="Trebuchet MS"/>
          <w:color w:val="000000"/>
          <w:lang w:val="ro-RO"/>
        </w:rPr>
        <w:t>.</w:t>
      </w:r>
    </w:p>
    <w:p w:rsidR="00CF229C" w:rsidRPr="007024B1" w:rsidRDefault="00CF229C" w:rsidP="000A0992">
      <w:pPr>
        <w:suppressAutoHyphens/>
        <w:ind w:firstLine="720"/>
        <w:jc w:val="both"/>
        <w:rPr>
          <w:rFonts w:ascii="Trebuchet MS" w:eastAsia="Times New Roman" w:hAnsi="Trebuchet MS"/>
          <w:lang w:val="ro-RO"/>
        </w:rPr>
      </w:pPr>
    </w:p>
    <w:p w:rsidR="00CF229C" w:rsidRPr="007024B1" w:rsidRDefault="00927385" w:rsidP="000A0992">
      <w:pPr>
        <w:suppressAutoHyphens/>
        <w:ind w:firstLine="720"/>
        <w:jc w:val="both"/>
        <w:rPr>
          <w:rFonts w:ascii="Trebuchet MS" w:hAnsi="Trebuchet MS"/>
        </w:rPr>
      </w:pPr>
      <w:r w:rsidRPr="007024B1">
        <w:rPr>
          <w:rFonts w:ascii="Trebuchet MS" w:eastAsia="Times New Roman" w:hAnsi="Trebuchet MS"/>
          <w:bCs/>
          <w:lang w:val="ro-RO"/>
        </w:rPr>
        <w:t>Programul de lucru al instituției este 8.30-17.00 (luni-joi) și 08.30-14.30 (vineri)</w:t>
      </w:r>
      <w:r w:rsidRPr="007024B1">
        <w:rPr>
          <w:rFonts w:ascii="Trebuchet MS" w:eastAsia="Times New Roman" w:hAnsi="Trebuchet MS"/>
          <w:lang w:val="ro-RO"/>
        </w:rPr>
        <w:t>.</w:t>
      </w:r>
    </w:p>
    <w:p w:rsidR="00CF229C" w:rsidRPr="007024B1" w:rsidRDefault="00CF229C" w:rsidP="000A0992">
      <w:pPr>
        <w:suppressAutoHyphens/>
        <w:ind w:firstLine="720"/>
        <w:jc w:val="both"/>
        <w:rPr>
          <w:rFonts w:ascii="Trebuchet MS" w:eastAsia="Times New Roman" w:hAnsi="Trebuchet MS"/>
          <w:lang w:val="ro-RO"/>
        </w:rPr>
      </w:pPr>
    </w:p>
    <w:p w:rsidR="00CF229C" w:rsidRPr="007024B1" w:rsidRDefault="00927385" w:rsidP="000A0992">
      <w:pPr>
        <w:jc w:val="both"/>
        <w:rPr>
          <w:rFonts w:ascii="Trebuchet MS" w:hAnsi="Trebuchet MS"/>
        </w:rPr>
      </w:pPr>
      <w:r w:rsidRPr="007024B1">
        <w:rPr>
          <w:rFonts w:ascii="Trebuchet MS" w:hAnsi="Trebuchet MS"/>
          <w:lang w:val="it-IT"/>
        </w:rPr>
        <w:tab/>
      </w:r>
    </w:p>
    <w:sectPr w:rsidR="00CF229C" w:rsidRPr="007024B1" w:rsidSect="009648BC">
      <w:pgSz w:w="12240" w:h="15840"/>
      <w:pgMar w:top="426" w:right="900" w:bottom="568" w:left="1418"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TimesRomanR">
    <w:altName w:val="Arial"/>
    <w:charset w:val="00"/>
    <w:family w:val="auto"/>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F45998"/>
    <w:name w:val="WW8Num1"/>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418000F"/>
    <w:lvl w:ilvl="0">
      <w:start w:val="1"/>
      <w:numFmt w:val="decimal"/>
      <w:lvlText w:val="%1."/>
      <w:lvlJc w:val="left"/>
      <w:pPr>
        <w:ind w:left="720" w:hanging="360"/>
      </w:pPr>
    </w:lvl>
  </w:abstractNum>
  <w:abstractNum w:abstractNumId="2">
    <w:nsid w:val="00000004"/>
    <w:multiLevelType w:val="singleLevel"/>
    <w:tmpl w:val="00000004"/>
    <w:name w:val="WW8Num4"/>
    <w:lvl w:ilvl="0">
      <w:start w:val="1"/>
      <w:numFmt w:val="decimal"/>
      <w:lvlText w:val="%1."/>
      <w:lvlJc w:val="left"/>
      <w:pPr>
        <w:tabs>
          <w:tab w:val="num" w:pos="5747"/>
        </w:tabs>
        <w:ind w:left="5747" w:hanging="360"/>
      </w:pPr>
      <w:rPr>
        <w:rFonts w:ascii="Arial" w:hAnsi="Arial" w:cs="Arial"/>
        <w:color w:val="000000"/>
        <w:lang w:val="it-IT"/>
      </w:rPr>
    </w:lvl>
  </w:abstractNum>
  <w:abstractNum w:abstractNumId="3">
    <w:nsid w:val="00000006"/>
    <w:multiLevelType w:val="singleLevel"/>
    <w:tmpl w:val="00000006"/>
    <w:lvl w:ilvl="0">
      <w:start w:val="1"/>
      <w:numFmt w:val="bullet"/>
      <w:lvlText w:val=""/>
      <w:lvlJc w:val="left"/>
      <w:pPr>
        <w:tabs>
          <w:tab w:val="num" w:pos="432"/>
        </w:tabs>
        <w:ind w:left="0" w:firstLine="72"/>
      </w:pPr>
      <w:rPr>
        <w:rFonts w:ascii="Symbol" w:hAnsi="Symbol" w:cs="Symbol"/>
      </w:rPr>
    </w:lvl>
  </w:abstractNum>
  <w:abstractNum w:abstractNumId="4">
    <w:nsid w:val="00000008"/>
    <w:multiLevelType w:val="singleLevel"/>
    <w:tmpl w:val="00000008"/>
    <w:name w:val="WW8Num11"/>
    <w:lvl w:ilvl="0">
      <w:start w:val="1"/>
      <w:numFmt w:val="decimal"/>
      <w:lvlText w:val="%1."/>
      <w:lvlJc w:val="left"/>
      <w:pPr>
        <w:tabs>
          <w:tab w:val="num" w:pos="1086"/>
        </w:tabs>
        <w:ind w:left="1086" w:hanging="360"/>
      </w:pPr>
      <w:rPr>
        <w:rFonts w:ascii="Arial" w:hAnsi="Arial" w:cs="Arial"/>
        <w:b/>
        <w:bCs/>
        <w:sz w:val="24"/>
        <w:szCs w:val="24"/>
        <w:lang w:val="fr-FR"/>
      </w:rPr>
    </w:lvl>
  </w:abstractNum>
  <w:abstractNum w:abstractNumId="5">
    <w:nsid w:val="0000000A"/>
    <w:multiLevelType w:val="singleLevel"/>
    <w:tmpl w:val="04180001"/>
    <w:lvl w:ilvl="0">
      <w:start w:val="1"/>
      <w:numFmt w:val="bullet"/>
      <w:lvlText w:val=""/>
      <w:lvlJc w:val="left"/>
      <w:pPr>
        <w:ind w:left="928" w:hanging="360"/>
      </w:pPr>
      <w:rPr>
        <w:rFonts w:ascii="Symbol" w:hAnsi="Symbol" w:hint="default"/>
        <w:b w:val="0"/>
        <w:bCs w:val="0"/>
        <w:i w:val="0"/>
        <w:iCs w:val="0"/>
        <w:strike w:val="0"/>
        <w:dstrike w:val="0"/>
        <w:color w:val="000000"/>
        <w:sz w:val="24"/>
        <w:szCs w:val="24"/>
        <w:em w:val="none"/>
        <w:lang w:val="fr-FR" w:eastAsia="ro-RO"/>
      </w:rPr>
    </w:lvl>
  </w:abstractNum>
  <w:abstractNum w:abstractNumId="6">
    <w:nsid w:val="02D60580"/>
    <w:multiLevelType w:val="hybridMultilevel"/>
    <w:tmpl w:val="11184D60"/>
    <w:lvl w:ilvl="0" w:tplc="C8C604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00011"/>
    <w:multiLevelType w:val="hybridMultilevel"/>
    <w:tmpl w:val="47A4EFF8"/>
    <w:lvl w:ilvl="0" w:tplc="D62ABD56">
      <w:start w:val="1"/>
      <w:numFmt w:val="bullet"/>
      <w:lvlText w:val="-"/>
      <w:lvlJc w:val="left"/>
      <w:pPr>
        <w:ind w:left="960" w:hanging="360"/>
      </w:pPr>
      <w:rPr>
        <w:rFonts w:ascii="Arial" w:eastAsia="Times New Roman" w:hAnsi="Arial" w:cs="Aria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8">
    <w:nsid w:val="227B0C90"/>
    <w:multiLevelType w:val="hybridMultilevel"/>
    <w:tmpl w:val="57305D6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B1A8A"/>
    <w:multiLevelType w:val="hybridMultilevel"/>
    <w:tmpl w:val="9738D2DC"/>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0">
    <w:nsid w:val="24D35BD2"/>
    <w:multiLevelType w:val="hybridMultilevel"/>
    <w:tmpl w:val="A2AC535A"/>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nsid w:val="2FB57F38"/>
    <w:multiLevelType w:val="multilevel"/>
    <w:tmpl w:val="B108F638"/>
    <w:lvl w:ilvl="0">
      <w:start w:val="1"/>
      <w:numFmt w:val="decimal"/>
      <w:lvlText w:val="%1."/>
      <w:lvlJc w:val="left"/>
      <w:pPr>
        <w:tabs>
          <w:tab w:val="num" w:pos="360"/>
        </w:tabs>
        <w:ind w:left="360" w:hanging="360"/>
      </w:pPr>
      <w:rPr>
        <w:rFonts w:ascii="Arial" w:hAnsi="Arial"/>
        <w:b w:val="0"/>
        <w:color w:val="000000"/>
        <w:sz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0142D29"/>
    <w:multiLevelType w:val="hybridMultilevel"/>
    <w:tmpl w:val="7414929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2B468F7"/>
    <w:multiLevelType w:val="hybridMultilevel"/>
    <w:tmpl w:val="4DF2D5F4"/>
    <w:lvl w:ilvl="0" w:tplc="995C0B9A">
      <w:start w:val="1"/>
      <w:numFmt w:val="decimal"/>
      <w:lvlText w:val="%1."/>
      <w:lvlJc w:val="left"/>
      <w:pPr>
        <w:tabs>
          <w:tab w:val="num" w:pos="792"/>
        </w:tabs>
        <w:ind w:left="792" w:hanging="360"/>
      </w:pPr>
      <w:rPr>
        <w:rFonts w:ascii="Arial" w:hAnsi="Arial" w:cs="Arial" w:hint="default"/>
        <w:b w:val="0"/>
      </w:rPr>
    </w:lvl>
    <w:lvl w:ilvl="1" w:tplc="0409000F">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3A1C7222"/>
    <w:multiLevelType w:val="hybridMultilevel"/>
    <w:tmpl w:val="22686272"/>
    <w:lvl w:ilvl="0" w:tplc="45949468">
      <w:start w:val="1"/>
      <w:numFmt w:val="lowerLetter"/>
      <w:lvlText w:val="%1."/>
      <w:lvlJc w:val="left"/>
      <w:pPr>
        <w:ind w:left="600" w:hanging="360"/>
      </w:pPr>
      <w:rPr>
        <w:rFonts w:ascii="Arial" w:eastAsia="Times New Roman" w:hAnsi="Arial" w:cs="Arial"/>
        <w:b w:val="0"/>
        <w:sz w:val="24"/>
        <w:szCs w:val="24"/>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15">
    <w:nsid w:val="3AB3208B"/>
    <w:multiLevelType w:val="multilevel"/>
    <w:tmpl w:val="7BD072DA"/>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rPr>
        <w:sz w:val="24"/>
        <w:szCs w:val="24"/>
      </w:rPr>
    </w:lvl>
    <w:lvl w:ilvl="3">
      <w:start w:val="1"/>
      <w:numFmt w:val="lowerLetter"/>
      <w:lvlText w:val="%4)"/>
      <w:lvlJc w:val="left"/>
      <w:pPr>
        <w:tabs>
          <w:tab w:val="num" w:pos="1800"/>
        </w:tabs>
        <w:ind w:left="1800" w:hanging="360"/>
      </w:pPr>
      <w:rPr>
        <w:sz w:val="24"/>
        <w:szCs w:val="24"/>
      </w:rPr>
    </w:lvl>
    <w:lvl w:ilvl="4">
      <w:start w:val="1"/>
      <w:numFmt w:val="lowerLetter"/>
      <w:lvlText w:val="%5)"/>
      <w:lvlJc w:val="left"/>
      <w:pPr>
        <w:tabs>
          <w:tab w:val="num" w:pos="2160"/>
        </w:tabs>
        <w:ind w:left="2160" w:hanging="360"/>
      </w:pPr>
      <w:rPr>
        <w:sz w:val="24"/>
        <w:szCs w:val="24"/>
      </w:rPr>
    </w:lvl>
    <w:lvl w:ilvl="5">
      <w:start w:val="1"/>
      <w:numFmt w:val="lowerLetter"/>
      <w:lvlText w:val="%6)"/>
      <w:lvlJc w:val="left"/>
      <w:pPr>
        <w:tabs>
          <w:tab w:val="num" w:pos="2520"/>
        </w:tabs>
        <w:ind w:left="2520" w:hanging="360"/>
      </w:pPr>
      <w:rPr>
        <w:sz w:val="24"/>
        <w:szCs w:val="24"/>
      </w:rPr>
    </w:lvl>
    <w:lvl w:ilvl="6">
      <w:start w:val="1"/>
      <w:numFmt w:val="lowerLetter"/>
      <w:lvlText w:val="%7)"/>
      <w:lvlJc w:val="left"/>
      <w:pPr>
        <w:tabs>
          <w:tab w:val="num" w:pos="2880"/>
        </w:tabs>
        <w:ind w:left="2880" w:hanging="360"/>
      </w:pPr>
      <w:rPr>
        <w:sz w:val="24"/>
        <w:szCs w:val="24"/>
      </w:rPr>
    </w:lvl>
    <w:lvl w:ilvl="7">
      <w:start w:val="1"/>
      <w:numFmt w:val="lowerLetter"/>
      <w:lvlText w:val="%8)"/>
      <w:lvlJc w:val="left"/>
      <w:pPr>
        <w:tabs>
          <w:tab w:val="num" w:pos="3240"/>
        </w:tabs>
        <w:ind w:left="3240" w:hanging="360"/>
      </w:pPr>
      <w:rPr>
        <w:sz w:val="24"/>
        <w:szCs w:val="24"/>
      </w:rPr>
    </w:lvl>
    <w:lvl w:ilvl="8">
      <w:start w:val="1"/>
      <w:numFmt w:val="lowerLetter"/>
      <w:lvlText w:val="%9)"/>
      <w:lvlJc w:val="left"/>
      <w:pPr>
        <w:tabs>
          <w:tab w:val="num" w:pos="3600"/>
        </w:tabs>
        <w:ind w:left="3600" w:hanging="360"/>
      </w:pPr>
      <w:rPr>
        <w:sz w:val="24"/>
        <w:szCs w:val="24"/>
      </w:rPr>
    </w:lvl>
  </w:abstractNum>
  <w:abstractNum w:abstractNumId="16">
    <w:nsid w:val="3E661F45"/>
    <w:multiLevelType w:val="hybridMultilevel"/>
    <w:tmpl w:val="31A85524"/>
    <w:lvl w:ilvl="0" w:tplc="46AEEC42">
      <w:start w:val="1"/>
      <w:numFmt w:val="decimal"/>
      <w:lvlText w:val="%1."/>
      <w:lvlJc w:val="left"/>
      <w:pPr>
        <w:ind w:left="720" w:hanging="6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802AC"/>
    <w:multiLevelType w:val="hybridMultilevel"/>
    <w:tmpl w:val="C8261482"/>
    <w:lvl w:ilvl="0" w:tplc="1BC600B6">
      <w:start w:val="1"/>
      <w:numFmt w:val="lowerLetter"/>
      <w:lvlText w:val="%1."/>
      <w:lvlJc w:val="left"/>
      <w:pPr>
        <w:ind w:left="502"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8">
    <w:nsid w:val="436F4099"/>
    <w:multiLevelType w:val="hybridMultilevel"/>
    <w:tmpl w:val="8006FFEC"/>
    <w:lvl w:ilvl="0" w:tplc="96CEE810">
      <w:start w:val="1"/>
      <w:numFmt w:val="decimal"/>
      <w:lvlText w:val="%1."/>
      <w:lvlJc w:val="left"/>
      <w:pPr>
        <w:ind w:left="1080" w:hanging="360"/>
      </w:pPr>
      <w:rPr>
        <w:rFonts w:ascii="Trebuchet MS" w:hAnsi="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687F44"/>
    <w:multiLevelType w:val="hybridMultilevel"/>
    <w:tmpl w:val="7AEA099C"/>
    <w:lvl w:ilvl="0" w:tplc="B38A54A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17D689F"/>
    <w:multiLevelType w:val="hybridMultilevel"/>
    <w:tmpl w:val="BAA26DDA"/>
    <w:lvl w:ilvl="0" w:tplc="04180001">
      <w:start w:val="1"/>
      <w:numFmt w:val="bullet"/>
      <w:lvlText w:val=""/>
      <w:lvlJc w:val="left"/>
      <w:pPr>
        <w:tabs>
          <w:tab w:val="num" w:pos="644"/>
        </w:tabs>
        <w:ind w:left="644" w:hanging="360"/>
      </w:pPr>
      <w:rPr>
        <w:rFonts w:ascii="Symbol" w:hAnsi="Symbol" w:hint="default"/>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1">
    <w:nsid w:val="5A327983"/>
    <w:multiLevelType w:val="multilevel"/>
    <w:tmpl w:val="BAE8EA40"/>
    <w:lvl w:ilvl="0">
      <w:start w:val="1"/>
      <w:numFmt w:val="bullet"/>
      <w:lvlText w:val=""/>
      <w:lvlJc w:val="left"/>
      <w:pPr>
        <w:tabs>
          <w:tab w:val="num" w:pos="1353"/>
        </w:tabs>
        <w:ind w:left="1353" w:hanging="360"/>
      </w:pPr>
      <w:rPr>
        <w:rFonts w:ascii="Symbol" w:hAnsi="Symbol" w:cs="OpenSymbol" w:hint="default"/>
        <w:b w:val="0"/>
        <w:sz w:val="24"/>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2">
    <w:nsid w:val="5BFC1823"/>
    <w:multiLevelType w:val="multilevel"/>
    <w:tmpl w:val="6EA4FFAC"/>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Wingdings" w:hAnsi="Wingdings" w:cs="OpenSymbol" w:hint="default"/>
      </w:rPr>
    </w:lvl>
    <w:lvl w:ilvl="3">
      <w:start w:val="1"/>
      <w:numFmt w:val="bullet"/>
      <w:lvlText w:val=""/>
      <w:lvlJc w:val="left"/>
      <w:pPr>
        <w:tabs>
          <w:tab w:val="num" w:pos="2160"/>
        </w:tabs>
        <w:ind w:left="2160" w:hanging="360"/>
      </w:pPr>
      <w:rPr>
        <w:rFonts w:ascii="Wingdings" w:hAnsi="Wingdings" w:cs="OpenSymbol" w:hint="default"/>
      </w:rPr>
    </w:lvl>
    <w:lvl w:ilvl="4">
      <w:start w:val="1"/>
      <w:numFmt w:val="bullet"/>
      <w:lvlText w:val=""/>
      <w:lvlJc w:val="left"/>
      <w:pPr>
        <w:tabs>
          <w:tab w:val="num" w:pos="2520"/>
        </w:tabs>
        <w:ind w:left="2520" w:hanging="360"/>
      </w:pPr>
      <w:rPr>
        <w:rFonts w:ascii="Wingdings" w:hAnsi="Wingdings" w:cs="OpenSymbol" w:hint="default"/>
      </w:rPr>
    </w:lvl>
    <w:lvl w:ilvl="5">
      <w:start w:val="1"/>
      <w:numFmt w:val="bullet"/>
      <w:lvlText w:val=""/>
      <w:lvlJc w:val="left"/>
      <w:pPr>
        <w:tabs>
          <w:tab w:val="num" w:pos="2880"/>
        </w:tabs>
        <w:ind w:left="2880" w:hanging="360"/>
      </w:pPr>
      <w:rPr>
        <w:rFonts w:ascii="Wingdings" w:hAnsi="Wingdings" w:cs="OpenSymbol" w:hint="default"/>
      </w:rPr>
    </w:lvl>
    <w:lvl w:ilvl="6">
      <w:start w:val="1"/>
      <w:numFmt w:val="bullet"/>
      <w:lvlText w:val=""/>
      <w:lvlJc w:val="left"/>
      <w:pPr>
        <w:tabs>
          <w:tab w:val="num" w:pos="3240"/>
        </w:tabs>
        <w:ind w:left="3240" w:hanging="360"/>
      </w:pPr>
      <w:rPr>
        <w:rFonts w:ascii="Wingdings" w:hAnsi="Wingdings" w:cs="OpenSymbol" w:hint="default"/>
      </w:rPr>
    </w:lvl>
    <w:lvl w:ilvl="7">
      <w:start w:val="1"/>
      <w:numFmt w:val="bullet"/>
      <w:lvlText w:val=""/>
      <w:lvlJc w:val="left"/>
      <w:pPr>
        <w:tabs>
          <w:tab w:val="num" w:pos="3600"/>
        </w:tabs>
        <w:ind w:left="3600" w:hanging="360"/>
      </w:pPr>
      <w:rPr>
        <w:rFonts w:ascii="Wingdings" w:hAnsi="Wingdings" w:cs="OpenSymbol" w:hint="default"/>
      </w:rPr>
    </w:lvl>
    <w:lvl w:ilvl="8">
      <w:start w:val="1"/>
      <w:numFmt w:val="bullet"/>
      <w:lvlText w:val=""/>
      <w:lvlJc w:val="left"/>
      <w:pPr>
        <w:tabs>
          <w:tab w:val="num" w:pos="3960"/>
        </w:tabs>
        <w:ind w:left="3960" w:hanging="360"/>
      </w:pPr>
      <w:rPr>
        <w:rFonts w:ascii="Wingdings" w:hAnsi="Wingdings" w:cs="OpenSymbol" w:hint="default"/>
      </w:rPr>
    </w:lvl>
  </w:abstractNum>
  <w:abstractNum w:abstractNumId="23">
    <w:nsid w:val="5C6C5EAD"/>
    <w:multiLevelType w:val="hybridMultilevel"/>
    <w:tmpl w:val="3A2E5574"/>
    <w:lvl w:ilvl="0" w:tplc="B7CA4FC6">
      <w:start w:val="1"/>
      <w:numFmt w:val="decimal"/>
      <w:lvlText w:val="%1."/>
      <w:lvlJc w:val="left"/>
      <w:pPr>
        <w:tabs>
          <w:tab w:val="num" w:pos="720"/>
        </w:tabs>
        <w:ind w:left="720" w:hanging="360"/>
      </w:pPr>
      <w:rPr>
        <w:rFonts w:hint="default"/>
        <w:b/>
        <w:bCs/>
      </w:rPr>
    </w:lvl>
    <w:lvl w:ilvl="1" w:tplc="7BE8DCAC">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DA84598"/>
    <w:multiLevelType w:val="hybridMultilevel"/>
    <w:tmpl w:val="00181AF8"/>
    <w:lvl w:ilvl="0" w:tplc="905C8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0A0909"/>
    <w:multiLevelType w:val="multilevel"/>
    <w:tmpl w:val="CB9A5F42"/>
    <w:lvl w:ilvl="0">
      <w:start w:val="1"/>
      <w:numFmt w:val="bullet"/>
      <w:lvlText w:val=""/>
      <w:lvlJc w:val="left"/>
      <w:pPr>
        <w:tabs>
          <w:tab w:val="num" w:pos="1495"/>
        </w:tabs>
        <w:ind w:left="1495" w:hanging="360"/>
      </w:pPr>
      <w:rPr>
        <w:rFonts w:ascii="Wingdings" w:hAnsi="Wingdings" w:cs="OpenSymbol" w:hint="default"/>
        <w:sz w:val="28"/>
        <w:szCs w:val="28"/>
      </w:rPr>
    </w:lvl>
    <w:lvl w:ilvl="1">
      <w:start w:val="1"/>
      <w:numFmt w:val="bullet"/>
      <w:lvlText w:val="o"/>
      <w:lvlJc w:val="left"/>
      <w:pPr>
        <w:tabs>
          <w:tab w:val="num" w:pos="2215"/>
        </w:tabs>
        <w:ind w:left="2215" w:hanging="360"/>
      </w:pPr>
      <w:rPr>
        <w:rFonts w:ascii="Courier New" w:hAnsi="Courier New" w:cs="Courier New" w:hint="default"/>
        <w:sz w:val="20"/>
      </w:rPr>
    </w:lvl>
    <w:lvl w:ilvl="2">
      <w:start w:val="1"/>
      <w:numFmt w:val="bullet"/>
      <w:lvlText w:val=""/>
      <w:lvlJc w:val="left"/>
      <w:pPr>
        <w:tabs>
          <w:tab w:val="num" w:pos="2935"/>
        </w:tabs>
        <w:ind w:left="2935" w:hanging="360"/>
      </w:pPr>
      <w:rPr>
        <w:rFonts w:ascii="Wingdings" w:hAnsi="Wingdings" w:cs="Wingdings" w:hint="default"/>
        <w:sz w:val="20"/>
      </w:rPr>
    </w:lvl>
    <w:lvl w:ilvl="3">
      <w:start w:val="1"/>
      <w:numFmt w:val="bullet"/>
      <w:lvlText w:val=""/>
      <w:lvlJc w:val="left"/>
      <w:pPr>
        <w:tabs>
          <w:tab w:val="num" w:pos="3655"/>
        </w:tabs>
        <w:ind w:left="3655" w:hanging="360"/>
      </w:pPr>
      <w:rPr>
        <w:rFonts w:ascii="Wingdings" w:hAnsi="Wingdings" w:cs="Wingdings" w:hint="default"/>
        <w:sz w:val="20"/>
      </w:rPr>
    </w:lvl>
    <w:lvl w:ilvl="4">
      <w:start w:val="1"/>
      <w:numFmt w:val="bullet"/>
      <w:lvlText w:val=""/>
      <w:lvlJc w:val="left"/>
      <w:pPr>
        <w:tabs>
          <w:tab w:val="num" w:pos="4375"/>
        </w:tabs>
        <w:ind w:left="4375" w:hanging="360"/>
      </w:pPr>
      <w:rPr>
        <w:rFonts w:ascii="Wingdings" w:hAnsi="Wingdings" w:cs="Wingdings" w:hint="default"/>
        <w:sz w:val="20"/>
      </w:rPr>
    </w:lvl>
    <w:lvl w:ilvl="5">
      <w:start w:val="1"/>
      <w:numFmt w:val="bullet"/>
      <w:lvlText w:val=""/>
      <w:lvlJc w:val="left"/>
      <w:pPr>
        <w:tabs>
          <w:tab w:val="num" w:pos="5095"/>
        </w:tabs>
        <w:ind w:left="5095" w:hanging="360"/>
      </w:pPr>
      <w:rPr>
        <w:rFonts w:ascii="Wingdings" w:hAnsi="Wingdings" w:cs="Wingdings" w:hint="default"/>
        <w:sz w:val="20"/>
      </w:rPr>
    </w:lvl>
    <w:lvl w:ilvl="6">
      <w:start w:val="1"/>
      <w:numFmt w:val="bullet"/>
      <w:lvlText w:val=""/>
      <w:lvlJc w:val="left"/>
      <w:pPr>
        <w:tabs>
          <w:tab w:val="num" w:pos="5815"/>
        </w:tabs>
        <w:ind w:left="5815" w:hanging="360"/>
      </w:pPr>
      <w:rPr>
        <w:rFonts w:ascii="Wingdings" w:hAnsi="Wingdings" w:cs="Wingdings" w:hint="default"/>
        <w:sz w:val="20"/>
      </w:rPr>
    </w:lvl>
    <w:lvl w:ilvl="7">
      <w:start w:val="1"/>
      <w:numFmt w:val="bullet"/>
      <w:lvlText w:val=""/>
      <w:lvlJc w:val="left"/>
      <w:pPr>
        <w:tabs>
          <w:tab w:val="num" w:pos="6535"/>
        </w:tabs>
        <w:ind w:left="6535" w:hanging="360"/>
      </w:pPr>
      <w:rPr>
        <w:rFonts w:ascii="Wingdings" w:hAnsi="Wingdings" w:cs="Wingdings" w:hint="default"/>
        <w:sz w:val="20"/>
      </w:rPr>
    </w:lvl>
    <w:lvl w:ilvl="8">
      <w:start w:val="1"/>
      <w:numFmt w:val="bullet"/>
      <w:lvlText w:val=""/>
      <w:lvlJc w:val="left"/>
      <w:pPr>
        <w:tabs>
          <w:tab w:val="num" w:pos="7255"/>
        </w:tabs>
        <w:ind w:left="7255" w:hanging="360"/>
      </w:pPr>
      <w:rPr>
        <w:rFonts w:ascii="Wingdings" w:hAnsi="Wingdings" w:cs="Wingdings" w:hint="default"/>
        <w:sz w:val="20"/>
      </w:rPr>
    </w:lvl>
  </w:abstractNum>
  <w:abstractNum w:abstractNumId="26">
    <w:nsid w:val="62E53B32"/>
    <w:multiLevelType w:val="hybridMultilevel"/>
    <w:tmpl w:val="C5E0B784"/>
    <w:lvl w:ilvl="0" w:tplc="6910E460">
      <w:start w:val="1"/>
      <w:numFmt w:val="decimal"/>
      <w:lvlText w:val="%1."/>
      <w:lvlJc w:val="left"/>
      <w:pPr>
        <w:tabs>
          <w:tab w:val="num" w:pos="792"/>
        </w:tabs>
        <w:ind w:left="792" w:hanging="360"/>
      </w:pPr>
      <w:rPr>
        <w:rFonts w:ascii="Arial" w:hAnsi="Arial" w:cs="Arial" w:hint="default"/>
      </w:rPr>
    </w:lvl>
    <w:lvl w:ilvl="1" w:tplc="0409000F">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74AA7666"/>
    <w:multiLevelType w:val="hybridMultilevel"/>
    <w:tmpl w:val="7A9AD02C"/>
    <w:lvl w:ilvl="0" w:tplc="802C99DE">
      <w:start w:val="3"/>
      <w:numFmt w:val="bullet"/>
      <w:lvlText w:val="-"/>
      <w:lvlJc w:val="left"/>
      <w:pPr>
        <w:ind w:left="960" w:hanging="360"/>
      </w:pPr>
      <w:rPr>
        <w:rFonts w:ascii="Arial" w:eastAsia="Courier New" w:hAnsi="Arial" w:cs="Arial" w:hint="default"/>
        <w:i/>
        <w:color w:val="auto"/>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8">
    <w:nsid w:val="79300953"/>
    <w:multiLevelType w:val="multilevel"/>
    <w:tmpl w:val="BDD2C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C830D58"/>
    <w:multiLevelType w:val="multilevel"/>
    <w:tmpl w:val="578C1084"/>
    <w:lvl w:ilvl="0">
      <w:start w:val="1"/>
      <w:numFmt w:val="bullet"/>
      <w:lvlText w:val=""/>
      <w:lvlJc w:val="left"/>
      <w:pPr>
        <w:tabs>
          <w:tab w:val="num" w:pos="1080"/>
        </w:tabs>
        <w:ind w:left="1080" w:hanging="360"/>
      </w:pPr>
      <w:rPr>
        <w:rFonts w:ascii="Wingdings" w:hAnsi="Wingdings"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Wingdings" w:hAnsi="Wingdings" w:cs="OpenSymbol" w:hint="default"/>
      </w:rPr>
    </w:lvl>
    <w:lvl w:ilvl="3">
      <w:start w:val="1"/>
      <w:numFmt w:val="bullet"/>
      <w:lvlText w:val=""/>
      <w:lvlJc w:val="left"/>
      <w:pPr>
        <w:tabs>
          <w:tab w:val="num" w:pos="2160"/>
        </w:tabs>
        <w:ind w:left="2160" w:hanging="360"/>
      </w:pPr>
      <w:rPr>
        <w:rFonts w:ascii="Wingdings" w:hAnsi="Wingdings" w:cs="OpenSymbol" w:hint="default"/>
      </w:rPr>
    </w:lvl>
    <w:lvl w:ilvl="4">
      <w:start w:val="1"/>
      <w:numFmt w:val="bullet"/>
      <w:lvlText w:val=""/>
      <w:lvlJc w:val="left"/>
      <w:pPr>
        <w:tabs>
          <w:tab w:val="num" w:pos="2520"/>
        </w:tabs>
        <w:ind w:left="2520" w:hanging="360"/>
      </w:pPr>
      <w:rPr>
        <w:rFonts w:ascii="Wingdings" w:hAnsi="Wingdings" w:cs="OpenSymbol" w:hint="default"/>
      </w:rPr>
    </w:lvl>
    <w:lvl w:ilvl="5">
      <w:start w:val="1"/>
      <w:numFmt w:val="bullet"/>
      <w:lvlText w:val=""/>
      <w:lvlJc w:val="left"/>
      <w:pPr>
        <w:tabs>
          <w:tab w:val="num" w:pos="2880"/>
        </w:tabs>
        <w:ind w:left="2880" w:hanging="360"/>
      </w:pPr>
      <w:rPr>
        <w:rFonts w:ascii="Wingdings" w:hAnsi="Wingdings" w:cs="OpenSymbol" w:hint="default"/>
      </w:rPr>
    </w:lvl>
    <w:lvl w:ilvl="6">
      <w:start w:val="1"/>
      <w:numFmt w:val="bullet"/>
      <w:lvlText w:val=""/>
      <w:lvlJc w:val="left"/>
      <w:pPr>
        <w:tabs>
          <w:tab w:val="num" w:pos="3240"/>
        </w:tabs>
        <w:ind w:left="3240" w:hanging="360"/>
      </w:pPr>
      <w:rPr>
        <w:rFonts w:ascii="Wingdings" w:hAnsi="Wingdings" w:cs="OpenSymbol" w:hint="default"/>
      </w:rPr>
    </w:lvl>
    <w:lvl w:ilvl="7">
      <w:start w:val="1"/>
      <w:numFmt w:val="bullet"/>
      <w:lvlText w:val=""/>
      <w:lvlJc w:val="left"/>
      <w:pPr>
        <w:tabs>
          <w:tab w:val="num" w:pos="3600"/>
        </w:tabs>
        <w:ind w:left="3600" w:hanging="360"/>
      </w:pPr>
      <w:rPr>
        <w:rFonts w:ascii="Wingdings" w:hAnsi="Wingdings" w:cs="OpenSymbol" w:hint="default"/>
      </w:rPr>
    </w:lvl>
    <w:lvl w:ilvl="8">
      <w:start w:val="1"/>
      <w:numFmt w:val="bullet"/>
      <w:lvlText w:val=""/>
      <w:lvlJc w:val="left"/>
      <w:pPr>
        <w:tabs>
          <w:tab w:val="num" w:pos="3960"/>
        </w:tabs>
        <w:ind w:left="3960" w:hanging="360"/>
      </w:pPr>
      <w:rPr>
        <w:rFonts w:ascii="Wingdings" w:hAnsi="Wingdings" w:cs="OpenSymbol" w:hint="default"/>
      </w:rPr>
    </w:lvl>
  </w:abstractNum>
  <w:num w:numId="1">
    <w:abstractNumId w:val="21"/>
  </w:num>
  <w:num w:numId="2">
    <w:abstractNumId w:val="11"/>
  </w:num>
  <w:num w:numId="3">
    <w:abstractNumId w:val="15"/>
  </w:num>
  <w:num w:numId="4">
    <w:abstractNumId w:val="22"/>
  </w:num>
  <w:num w:numId="5">
    <w:abstractNumId w:val="28"/>
  </w:num>
  <w:num w:numId="6">
    <w:abstractNumId w:val="13"/>
  </w:num>
  <w:num w:numId="7">
    <w:abstractNumId w:val="26"/>
  </w:num>
  <w:num w:numId="8">
    <w:abstractNumId w:val="10"/>
  </w:num>
  <w:num w:numId="9">
    <w:abstractNumId w:val="14"/>
  </w:num>
  <w:num w:numId="10">
    <w:abstractNumId w:val="7"/>
  </w:num>
  <w:num w:numId="11">
    <w:abstractNumId w:val="3"/>
  </w:num>
  <w:num w:numId="12">
    <w:abstractNumId w:val="1"/>
  </w:num>
  <w:num w:numId="13">
    <w:abstractNumId w:val="25"/>
  </w:num>
  <w:num w:numId="14">
    <w:abstractNumId w:val="29"/>
  </w:num>
  <w:num w:numId="15">
    <w:abstractNumId w:val="9"/>
  </w:num>
  <w:num w:numId="16">
    <w:abstractNumId w:val="5"/>
  </w:num>
  <w:num w:numId="17">
    <w:abstractNumId w:val="0"/>
  </w:num>
  <w:num w:numId="18">
    <w:abstractNumId w:val="8"/>
  </w:num>
  <w:num w:numId="19">
    <w:abstractNumId w:val="20"/>
  </w:num>
  <w:num w:numId="20">
    <w:abstractNumId w:val="4"/>
  </w:num>
  <w:num w:numId="21">
    <w:abstractNumId w:val="12"/>
  </w:num>
  <w:num w:numId="22">
    <w:abstractNumId w:val="2"/>
  </w:num>
  <w:num w:numId="23">
    <w:abstractNumId w:val="6"/>
  </w:num>
  <w:num w:numId="24">
    <w:abstractNumId w:val="16"/>
  </w:num>
  <w:num w:numId="25">
    <w:abstractNumId w:val="16"/>
    <w:lvlOverride w:ilvl="0">
      <w:lvl w:ilvl="0" w:tplc="46AEEC42">
        <w:start w:val="1"/>
        <w:numFmt w:val="decimal"/>
        <w:lvlText w:val="%1."/>
        <w:lvlJc w:val="left"/>
        <w:pPr>
          <w:ind w:left="113" w:hanging="5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19"/>
  </w:num>
  <w:num w:numId="27">
    <w:abstractNumId w:val="23"/>
  </w:num>
  <w:num w:numId="28">
    <w:abstractNumId w:val="24"/>
  </w:num>
  <w:num w:numId="29">
    <w:abstractNumId w:val="18"/>
  </w:num>
  <w:num w:numId="30">
    <w:abstractNumId w:val="2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9"/>
  <w:hyphenationZone w:val="425"/>
  <w:characterSpacingControl w:val="doNotCompress"/>
  <w:compat>
    <w:useFELayout/>
  </w:compat>
  <w:rsids>
    <w:rsidRoot w:val="00CF229C"/>
    <w:rsid w:val="00001935"/>
    <w:rsid w:val="00053380"/>
    <w:rsid w:val="00067EE1"/>
    <w:rsid w:val="000A0992"/>
    <w:rsid w:val="000B6082"/>
    <w:rsid w:val="000C0E47"/>
    <w:rsid w:val="00110177"/>
    <w:rsid w:val="001301EA"/>
    <w:rsid w:val="00130415"/>
    <w:rsid w:val="00132712"/>
    <w:rsid w:val="00140EB7"/>
    <w:rsid w:val="0018096E"/>
    <w:rsid w:val="001B2095"/>
    <w:rsid w:val="001D611F"/>
    <w:rsid w:val="002121AB"/>
    <w:rsid w:val="00252C2D"/>
    <w:rsid w:val="002675A3"/>
    <w:rsid w:val="00285301"/>
    <w:rsid w:val="002A7BB4"/>
    <w:rsid w:val="002B154D"/>
    <w:rsid w:val="002B3D23"/>
    <w:rsid w:val="002C0E6A"/>
    <w:rsid w:val="002D471C"/>
    <w:rsid w:val="00321276"/>
    <w:rsid w:val="00360F23"/>
    <w:rsid w:val="003A3D10"/>
    <w:rsid w:val="003C110E"/>
    <w:rsid w:val="003C1944"/>
    <w:rsid w:val="003C4A1E"/>
    <w:rsid w:val="00413C50"/>
    <w:rsid w:val="00436E61"/>
    <w:rsid w:val="00462F22"/>
    <w:rsid w:val="00480B26"/>
    <w:rsid w:val="00483EBA"/>
    <w:rsid w:val="004A7C05"/>
    <w:rsid w:val="004A7EF1"/>
    <w:rsid w:val="004D40E9"/>
    <w:rsid w:val="00503CE2"/>
    <w:rsid w:val="00534AB5"/>
    <w:rsid w:val="005417DF"/>
    <w:rsid w:val="005649BE"/>
    <w:rsid w:val="005675C4"/>
    <w:rsid w:val="00591969"/>
    <w:rsid w:val="0059590F"/>
    <w:rsid w:val="00624117"/>
    <w:rsid w:val="006548B0"/>
    <w:rsid w:val="00656C9F"/>
    <w:rsid w:val="00657E88"/>
    <w:rsid w:val="006760B3"/>
    <w:rsid w:val="0068070C"/>
    <w:rsid w:val="006F3E4F"/>
    <w:rsid w:val="007024B1"/>
    <w:rsid w:val="00707246"/>
    <w:rsid w:val="007745CC"/>
    <w:rsid w:val="007776FC"/>
    <w:rsid w:val="00811050"/>
    <w:rsid w:val="008227E8"/>
    <w:rsid w:val="00836CD4"/>
    <w:rsid w:val="00850934"/>
    <w:rsid w:val="0086368D"/>
    <w:rsid w:val="008663D4"/>
    <w:rsid w:val="0088109B"/>
    <w:rsid w:val="008A6EEE"/>
    <w:rsid w:val="008E638A"/>
    <w:rsid w:val="00927385"/>
    <w:rsid w:val="00934A1D"/>
    <w:rsid w:val="00934CF7"/>
    <w:rsid w:val="009479AD"/>
    <w:rsid w:val="009648BC"/>
    <w:rsid w:val="0097010E"/>
    <w:rsid w:val="009831AF"/>
    <w:rsid w:val="009A785E"/>
    <w:rsid w:val="009B6BB2"/>
    <w:rsid w:val="009F2934"/>
    <w:rsid w:val="00A6429D"/>
    <w:rsid w:val="00A645EB"/>
    <w:rsid w:val="00A906E1"/>
    <w:rsid w:val="00A96E57"/>
    <w:rsid w:val="00B05CF9"/>
    <w:rsid w:val="00B153D1"/>
    <w:rsid w:val="00B24987"/>
    <w:rsid w:val="00B40B06"/>
    <w:rsid w:val="00B42874"/>
    <w:rsid w:val="00B911DC"/>
    <w:rsid w:val="00B975D4"/>
    <w:rsid w:val="00B97CD1"/>
    <w:rsid w:val="00C83005"/>
    <w:rsid w:val="00C953F3"/>
    <w:rsid w:val="00CB399E"/>
    <w:rsid w:val="00CC4F44"/>
    <w:rsid w:val="00CC7CD1"/>
    <w:rsid w:val="00CF229C"/>
    <w:rsid w:val="00CF28F6"/>
    <w:rsid w:val="00D345B0"/>
    <w:rsid w:val="00D51352"/>
    <w:rsid w:val="00D57F0F"/>
    <w:rsid w:val="00D65BD8"/>
    <w:rsid w:val="00D736A0"/>
    <w:rsid w:val="00D83986"/>
    <w:rsid w:val="00DC0443"/>
    <w:rsid w:val="00DC1F2D"/>
    <w:rsid w:val="00E409CD"/>
    <w:rsid w:val="00E52E12"/>
    <w:rsid w:val="00ED6555"/>
    <w:rsid w:val="00ED6A1D"/>
    <w:rsid w:val="00EE1413"/>
    <w:rsid w:val="00EF2763"/>
    <w:rsid w:val="00F14DFC"/>
    <w:rsid w:val="00F216D1"/>
    <w:rsid w:val="00F24A11"/>
    <w:rsid w:val="00F4154B"/>
    <w:rsid w:val="00F54981"/>
    <w:rsid w:val="00F60AE6"/>
    <w:rsid w:val="00FB12C7"/>
    <w:rsid w:val="00FD452A"/>
    <w:rsid w:val="00FE1E5C"/>
    <w:rsid w:val="00FE2A00"/>
    <w:rsid w:val="00FF01E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9C"/>
    <w:rPr>
      <w:sz w:val="24"/>
    </w:rPr>
  </w:style>
  <w:style w:type="paragraph" w:styleId="Heading1">
    <w:name w:val="heading 1"/>
    <w:basedOn w:val="Normal"/>
    <w:next w:val="Normal"/>
    <w:qFormat/>
    <w:rsid w:val="00CF229C"/>
    <w:pPr>
      <w:keepNext/>
      <w:outlineLvl w:val="0"/>
    </w:pPr>
    <w:rPr>
      <w:b/>
      <w:bCs/>
      <w:sz w:val="22"/>
    </w:rPr>
  </w:style>
  <w:style w:type="paragraph" w:styleId="Heading3">
    <w:name w:val="heading 3"/>
    <w:basedOn w:val="Normal"/>
    <w:next w:val="Normal"/>
    <w:link w:val="Heading3Char"/>
    <w:uiPriority w:val="9"/>
    <w:semiHidden/>
    <w:unhideWhenUsed/>
    <w:qFormat/>
    <w:rsid w:val="009F2934"/>
    <w:pPr>
      <w:keepNext/>
      <w:keepLines/>
      <w:suppressAutoHyphens/>
      <w:spacing w:before="200"/>
      <w:outlineLvl w:val="2"/>
    </w:pPr>
    <w:rPr>
      <w:rFonts w:asciiTheme="majorHAnsi" w:eastAsiaTheme="majorEastAsia" w:hAnsiTheme="majorHAnsi" w:cstheme="majorBidi"/>
      <w:b/>
      <w:bCs/>
      <w:color w:val="4F81BD" w:themeColor="accent1"/>
      <w:kern w:val="0"/>
      <w:sz w:val="20"/>
      <w:szCs w:val="20"/>
      <w:lang w:val="en-AU" w:bidi="ar-SA"/>
    </w:rPr>
  </w:style>
  <w:style w:type="paragraph" w:styleId="Heading4">
    <w:name w:val="heading 4"/>
    <w:basedOn w:val="Normal"/>
    <w:next w:val="Normal"/>
    <w:link w:val="Heading4Char"/>
    <w:qFormat/>
    <w:rsid w:val="00E52E12"/>
    <w:pPr>
      <w:keepNext/>
      <w:numPr>
        <w:ilvl w:val="3"/>
        <w:numId w:val="17"/>
      </w:numPr>
      <w:suppressAutoHyphens/>
      <w:jc w:val="center"/>
      <w:outlineLvl w:val="3"/>
    </w:pPr>
    <w:rPr>
      <w:rFonts w:ascii="Times New Roman" w:eastAsia="Times New Roman" w:hAnsi="Times New Roman" w:cs="Times New Roman"/>
      <w:kern w:val="0"/>
      <w:sz w:val="28"/>
      <w:szCs w:val="20"/>
      <w:lang w:val="ro-RO" w:bidi="ar-SA"/>
    </w:rPr>
  </w:style>
  <w:style w:type="paragraph" w:styleId="Heading5">
    <w:name w:val="heading 5"/>
    <w:basedOn w:val="Normal"/>
    <w:next w:val="Normal"/>
    <w:link w:val="Heading5Char"/>
    <w:qFormat/>
    <w:rsid w:val="00E52E12"/>
    <w:pPr>
      <w:keepNext/>
      <w:numPr>
        <w:ilvl w:val="4"/>
        <w:numId w:val="17"/>
      </w:numPr>
      <w:suppressAutoHyphens/>
      <w:outlineLvl w:val="4"/>
    </w:pPr>
    <w:rPr>
      <w:rFonts w:ascii="Times New Roman" w:eastAsia="Times New Roman" w:hAnsi="Times New Roman" w:cs="Times New Roman"/>
      <w:kern w:val="0"/>
      <w:sz w:val="28"/>
      <w:szCs w:val="20"/>
      <w:lang w:val="ro-RO" w:bidi="ar-SA"/>
    </w:rPr>
  </w:style>
  <w:style w:type="paragraph" w:styleId="Heading6">
    <w:name w:val="heading 6"/>
    <w:basedOn w:val="Normal"/>
    <w:next w:val="Normal"/>
    <w:link w:val="Heading6Char"/>
    <w:qFormat/>
    <w:rsid w:val="00E52E12"/>
    <w:pPr>
      <w:keepNext/>
      <w:numPr>
        <w:ilvl w:val="5"/>
        <w:numId w:val="17"/>
      </w:numPr>
      <w:suppressAutoHyphens/>
      <w:outlineLvl w:val="5"/>
    </w:pPr>
    <w:rPr>
      <w:rFonts w:ascii="Times New Roman" w:eastAsia="Times New Roman" w:hAnsi="Times New Roman" w:cs="Times New Roman"/>
      <w:kern w:val="0"/>
      <w:sz w:val="28"/>
      <w:szCs w:val="20"/>
      <w:u w:val="single"/>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CF229C"/>
    <w:rPr>
      <w:rFonts w:ascii="OpenSymbol" w:eastAsia="OpenSymbol" w:hAnsi="OpenSymbol" w:cs="OpenSymbol"/>
    </w:rPr>
  </w:style>
  <w:style w:type="character" w:customStyle="1" w:styleId="ListLabel15">
    <w:name w:val="ListLabel 15"/>
    <w:qFormat/>
    <w:rsid w:val="00CF229C"/>
    <w:rPr>
      <w:sz w:val="20"/>
    </w:rPr>
  </w:style>
  <w:style w:type="character" w:customStyle="1" w:styleId="ListLabel16">
    <w:name w:val="ListLabel 16"/>
    <w:qFormat/>
    <w:rsid w:val="00CF229C"/>
    <w:rPr>
      <w:sz w:val="20"/>
    </w:rPr>
  </w:style>
  <w:style w:type="character" w:customStyle="1" w:styleId="ListLabel17">
    <w:name w:val="ListLabel 17"/>
    <w:qFormat/>
    <w:rsid w:val="00CF229C"/>
    <w:rPr>
      <w:sz w:val="20"/>
    </w:rPr>
  </w:style>
  <w:style w:type="character" w:customStyle="1" w:styleId="ListLabel18">
    <w:name w:val="ListLabel 18"/>
    <w:qFormat/>
    <w:rsid w:val="00CF229C"/>
    <w:rPr>
      <w:sz w:val="20"/>
    </w:rPr>
  </w:style>
  <w:style w:type="character" w:customStyle="1" w:styleId="ListLabel19">
    <w:name w:val="ListLabel 19"/>
    <w:qFormat/>
    <w:rsid w:val="00CF229C"/>
    <w:rPr>
      <w:sz w:val="20"/>
    </w:rPr>
  </w:style>
  <w:style w:type="character" w:customStyle="1" w:styleId="ListLabel20">
    <w:name w:val="ListLabel 20"/>
    <w:qFormat/>
    <w:rsid w:val="00CF229C"/>
    <w:rPr>
      <w:sz w:val="20"/>
    </w:rPr>
  </w:style>
  <w:style w:type="character" w:customStyle="1" w:styleId="ListLabel21">
    <w:name w:val="ListLabel 21"/>
    <w:qFormat/>
    <w:rsid w:val="00CF229C"/>
    <w:rPr>
      <w:sz w:val="20"/>
    </w:rPr>
  </w:style>
  <w:style w:type="character" w:customStyle="1" w:styleId="ListLabel22">
    <w:name w:val="ListLabel 22"/>
    <w:qFormat/>
    <w:rsid w:val="00CF229C"/>
    <w:rPr>
      <w:sz w:val="20"/>
    </w:rPr>
  </w:style>
  <w:style w:type="character" w:customStyle="1" w:styleId="ListLabel10">
    <w:name w:val="ListLabel 10"/>
    <w:qFormat/>
    <w:rsid w:val="00CF229C"/>
    <w:rPr>
      <w:rFonts w:ascii="Arial" w:eastAsia="Times New Roman" w:hAnsi="Arial" w:cs="Arial"/>
      <w:sz w:val="24"/>
    </w:rPr>
  </w:style>
  <w:style w:type="character" w:customStyle="1" w:styleId="ListLabel11">
    <w:name w:val="ListLabel 11"/>
    <w:qFormat/>
    <w:rsid w:val="00CF229C"/>
    <w:rPr>
      <w:rFonts w:cs="Courier New"/>
    </w:rPr>
  </w:style>
  <w:style w:type="character" w:customStyle="1" w:styleId="ListLabel12">
    <w:name w:val="ListLabel 12"/>
    <w:qFormat/>
    <w:rsid w:val="00CF229C"/>
    <w:rPr>
      <w:rFonts w:cs="Courier New"/>
    </w:rPr>
  </w:style>
  <w:style w:type="character" w:customStyle="1" w:styleId="ListLabel13">
    <w:name w:val="ListLabel 13"/>
    <w:qFormat/>
    <w:rsid w:val="00CF229C"/>
    <w:rPr>
      <w:rFonts w:cs="Courier New"/>
    </w:rPr>
  </w:style>
  <w:style w:type="character" w:customStyle="1" w:styleId="InternetLink">
    <w:name w:val="Internet Link"/>
    <w:basedOn w:val="DefaultParagraphFont"/>
    <w:rsid w:val="00CF229C"/>
    <w:rPr>
      <w:color w:val="0000FF" w:themeColor="hyperlink"/>
      <w:u w:val="single"/>
    </w:rPr>
  </w:style>
  <w:style w:type="character" w:customStyle="1" w:styleId="ListLabel23">
    <w:name w:val="ListLabel 23"/>
    <w:qFormat/>
    <w:rsid w:val="00CF229C"/>
    <w:rPr>
      <w:rFonts w:ascii="Arial" w:eastAsia="Times New Roman" w:hAnsi="Arial" w:cs="Arial"/>
      <w:sz w:val="24"/>
      <w:szCs w:val="24"/>
      <w:lang w:val="ro-RO" w:eastAsia="zh-CN"/>
    </w:rPr>
  </w:style>
  <w:style w:type="character" w:customStyle="1" w:styleId="ListLabel6">
    <w:name w:val="ListLabel 6"/>
    <w:qFormat/>
    <w:rsid w:val="00CF229C"/>
    <w:rPr>
      <w:rFonts w:ascii="Arial" w:hAnsi="Arial"/>
      <w:b/>
      <w:color w:val="000000"/>
      <w:lang w:val="ro-RO"/>
    </w:rPr>
  </w:style>
  <w:style w:type="character" w:customStyle="1" w:styleId="ListLabel24">
    <w:name w:val="ListLabel 24"/>
    <w:qFormat/>
    <w:rsid w:val="00CF229C"/>
    <w:rPr>
      <w:rFonts w:cs="OpenSymbol"/>
      <w:b/>
      <w:sz w:val="24"/>
    </w:rPr>
  </w:style>
  <w:style w:type="character" w:customStyle="1" w:styleId="ListLabel25">
    <w:name w:val="ListLabel 25"/>
    <w:qFormat/>
    <w:rsid w:val="00CF229C"/>
    <w:rPr>
      <w:rFonts w:cs="Courier New"/>
      <w:sz w:val="20"/>
    </w:rPr>
  </w:style>
  <w:style w:type="character" w:customStyle="1" w:styleId="ListLabel26">
    <w:name w:val="ListLabel 26"/>
    <w:qFormat/>
    <w:rsid w:val="00CF229C"/>
    <w:rPr>
      <w:rFonts w:cs="Wingdings"/>
      <w:sz w:val="20"/>
    </w:rPr>
  </w:style>
  <w:style w:type="character" w:customStyle="1" w:styleId="ListLabel27">
    <w:name w:val="ListLabel 27"/>
    <w:qFormat/>
    <w:rsid w:val="00CF229C"/>
    <w:rPr>
      <w:rFonts w:cs="Wingdings"/>
      <w:sz w:val="20"/>
    </w:rPr>
  </w:style>
  <w:style w:type="character" w:customStyle="1" w:styleId="ListLabel28">
    <w:name w:val="ListLabel 28"/>
    <w:qFormat/>
    <w:rsid w:val="00CF229C"/>
    <w:rPr>
      <w:rFonts w:cs="Wingdings"/>
      <w:sz w:val="20"/>
    </w:rPr>
  </w:style>
  <w:style w:type="character" w:customStyle="1" w:styleId="ListLabel29">
    <w:name w:val="ListLabel 29"/>
    <w:qFormat/>
    <w:rsid w:val="00CF229C"/>
    <w:rPr>
      <w:rFonts w:cs="Wingdings"/>
      <w:sz w:val="20"/>
    </w:rPr>
  </w:style>
  <w:style w:type="character" w:customStyle="1" w:styleId="ListLabel30">
    <w:name w:val="ListLabel 30"/>
    <w:qFormat/>
    <w:rsid w:val="00CF229C"/>
    <w:rPr>
      <w:rFonts w:cs="Wingdings"/>
      <w:sz w:val="20"/>
    </w:rPr>
  </w:style>
  <w:style w:type="character" w:customStyle="1" w:styleId="ListLabel31">
    <w:name w:val="ListLabel 31"/>
    <w:qFormat/>
    <w:rsid w:val="00CF229C"/>
    <w:rPr>
      <w:rFonts w:cs="Wingdings"/>
      <w:sz w:val="20"/>
    </w:rPr>
  </w:style>
  <w:style w:type="character" w:customStyle="1" w:styleId="ListLabel32">
    <w:name w:val="ListLabel 32"/>
    <w:qFormat/>
    <w:rsid w:val="00CF229C"/>
    <w:rPr>
      <w:rFonts w:cs="Wingdings"/>
      <w:sz w:val="20"/>
    </w:rPr>
  </w:style>
  <w:style w:type="character" w:customStyle="1" w:styleId="ListLabel33">
    <w:name w:val="ListLabel 33"/>
    <w:qFormat/>
    <w:rsid w:val="00CF229C"/>
    <w:rPr>
      <w:rFonts w:cs="Arial"/>
      <w:sz w:val="24"/>
    </w:rPr>
  </w:style>
  <w:style w:type="character" w:customStyle="1" w:styleId="ListLabel34">
    <w:name w:val="ListLabel 34"/>
    <w:qFormat/>
    <w:rsid w:val="00CF229C"/>
    <w:rPr>
      <w:rFonts w:cs="Courier New"/>
    </w:rPr>
  </w:style>
  <w:style w:type="character" w:customStyle="1" w:styleId="ListLabel35">
    <w:name w:val="ListLabel 35"/>
    <w:qFormat/>
    <w:rsid w:val="00CF229C"/>
    <w:rPr>
      <w:rFonts w:cs="Wingdings"/>
    </w:rPr>
  </w:style>
  <w:style w:type="character" w:customStyle="1" w:styleId="ListLabel36">
    <w:name w:val="ListLabel 36"/>
    <w:qFormat/>
    <w:rsid w:val="00CF229C"/>
    <w:rPr>
      <w:rFonts w:cs="Symbol"/>
    </w:rPr>
  </w:style>
  <w:style w:type="character" w:customStyle="1" w:styleId="ListLabel37">
    <w:name w:val="ListLabel 37"/>
    <w:qFormat/>
    <w:rsid w:val="00CF229C"/>
    <w:rPr>
      <w:rFonts w:cs="Courier New"/>
    </w:rPr>
  </w:style>
  <w:style w:type="character" w:customStyle="1" w:styleId="ListLabel38">
    <w:name w:val="ListLabel 38"/>
    <w:qFormat/>
    <w:rsid w:val="00CF229C"/>
    <w:rPr>
      <w:rFonts w:cs="Wingdings"/>
    </w:rPr>
  </w:style>
  <w:style w:type="character" w:customStyle="1" w:styleId="ListLabel39">
    <w:name w:val="ListLabel 39"/>
    <w:qFormat/>
    <w:rsid w:val="00CF229C"/>
    <w:rPr>
      <w:rFonts w:cs="Symbol"/>
    </w:rPr>
  </w:style>
  <w:style w:type="character" w:customStyle="1" w:styleId="ListLabel40">
    <w:name w:val="ListLabel 40"/>
    <w:qFormat/>
    <w:rsid w:val="00CF229C"/>
    <w:rPr>
      <w:rFonts w:cs="Courier New"/>
    </w:rPr>
  </w:style>
  <w:style w:type="character" w:customStyle="1" w:styleId="ListLabel41">
    <w:name w:val="ListLabel 41"/>
    <w:qFormat/>
    <w:rsid w:val="00CF229C"/>
    <w:rPr>
      <w:rFonts w:cs="Wingdings"/>
    </w:rPr>
  </w:style>
  <w:style w:type="character" w:customStyle="1" w:styleId="ListLabel42">
    <w:name w:val="ListLabel 42"/>
    <w:qFormat/>
    <w:rsid w:val="00CF229C"/>
    <w:rPr>
      <w:rFonts w:ascii="Arial" w:hAnsi="Arial"/>
      <w:b w:val="0"/>
      <w:color w:val="000000"/>
      <w:sz w:val="24"/>
      <w:lang w:val="ro-RO"/>
    </w:rPr>
  </w:style>
  <w:style w:type="character" w:customStyle="1" w:styleId="ListLabel43">
    <w:name w:val="ListLabel 43"/>
    <w:qFormat/>
    <w:rsid w:val="00CF229C"/>
    <w:rPr>
      <w:rFonts w:ascii="Arial" w:eastAsia="Times New Roman" w:hAnsi="Arial" w:cs="Arial"/>
      <w:sz w:val="24"/>
      <w:szCs w:val="24"/>
      <w:lang w:val="ro-RO" w:eastAsia="zh-CN"/>
    </w:rPr>
  </w:style>
  <w:style w:type="character" w:customStyle="1" w:styleId="ListLabel44">
    <w:name w:val="ListLabel 44"/>
    <w:qFormat/>
    <w:rsid w:val="00CF229C"/>
    <w:rPr>
      <w:rFonts w:cs="OpenSymbol"/>
      <w:b/>
      <w:sz w:val="24"/>
    </w:rPr>
  </w:style>
  <w:style w:type="character" w:customStyle="1" w:styleId="ListLabel45">
    <w:name w:val="ListLabel 45"/>
    <w:qFormat/>
    <w:rsid w:val="00CF229C"/>
    <w:rPr>
      <w:rFonts w:cs="Courier New"/>
      <w:sz w:val="20"/>
    </w:rPr>
  </w:style>
  <w:style w:type="character" w:customStyle="1" w:styleId="ListLabel46">
    <w:name w:val="ListLabel 46"/>
    <w:qFormat/>
    <w:rsid w:val="00CF229C"/>
    <w:rPr>
      <w:rFonts w:cs="Wingdings"/>
      <w:sz w:val="20"/>
    </w:rPr>
  </w:style>
  <w:style w:type="character" w:customStyle="1" w:styleId="ListLabel47">
    <w:name w:val="ListLabel 47"/>
    <w:qFormat/>
    <w:rsid w:val="00CF229C"/>
    <w:rPr>
      <w:rFonts w:cs="Wingdings"/>
      <w:sz w:val="20"/>
    </w:rPr>
  </w:style>
  <w:style w:type="character" w:customStyle="1" w:styleId="ListLabel48">
    <w:name w:val="ListLabel 48"/>
    <w:qFormat/>
    <w:rsid w:val="00CF229C"/>
    <w:rPr>
      <w:rFonts w:cs="Wingdings"/>
      <w:sz w:val="20"/>
    </w:rPr>
  </w:style>
  <w:style w:type="character" w:customStyle="1" w:styleId="ListLabel49">
    <w:name w:val="ListLabel 49"/>
    <w:qFormat/>
    <w:rsid w:val="00CF229C"/>
    <w:rPr>
      <w:rFonts w:cs="Wingdings"/>
      <w:sz w:val="20"/>
    </w:rPr>
  </w:style>
  <w:style w:type="character" w:customStyle="1" w:styleId="ListLabel50">
    <w:name w:val="ListLabel 50"/>
    <w:qFormat/>
    <w:rsid w:val="00CF229C"/>
    <w:rPr>
      <w:rFonts w:cs="Wingdings"/>
      <w:sz w:val="20"/>
    </w:rPr>
  </w:style>
  <w:style w:type="character" w:customStyle="1" w:styleId="ListLabel51">
    <w:name w:val="ListLabel 51"/>
    <w:qFormat/>
    <w:rsid w:val="00CF229C"/>
    <w:rPr>
      <w:rFonts w:cs="Wingdings"/>
      <w:sz w:val="20"/>
    </w:rPr>
  </w:style>
  <w:style w:type="character" w:customStyle="1" w:styleId="ListLabel52">
    <w:name w:val="ListLabel 52"/>
    <w:qFormat/>
    <w:rsid w:val="00CF229C"/>
    <w:rPr>
      <w:rFonts w:cs="Wingdings"/>
      <w:sz w:val="20"/>
    </w:rPr>
  </w:style>
  <w:style w:type="character" w:customStyle="1" w:styleId="ListLabel53">
    <w:name w:val="ListLabel 53"/>
    <w:qFormat/>
    <w:rsid w:val="00CF229C"/>
    <w:rPr>
      <w:rFonts w:ascii="Arial" w:hAnsi="Arial"/>
      <w:b w:val="0"/>
      <w:color w:val="000000"/>
      <w:sz w:val="24"/>
      <w:lang w:val="ro-RO"/>
    </w:rPr>
  </w:style>
  <w:style w:type="character" w:customStyle="1" w:styleId="ListLabel54">
    <w:name w:val="ListLabel 54"/>
    <w:qFormat/>
    <w:rsid w:val="00CF229C"/>
    <w:rPr>
      <w:rFonts w:ascii="Arial" w:eastAsia="Times New Roman" w:hAnsi="Arial" w:cs="Arial"/>
      <w:color w:val="000000"/>
      <w:sz w:val="24"/>
      <w:szCs w:val="24"/>
      <w:lang w:val="ro-RO" w:eastAsia="zh-CN"/>
    </w:rPr>
  </w:style>
  <w:style w:type="character" w:customStyle="1" w:styleId="NumberingSymbols">
    <w:name w:val="Numbering Symbols"/>
    <w:qFormat/>
    <w:rsid w:val="00CF229C"/>
    <w:rPr>
      <w:rFonts w:ascii="Arial" w:hAnsi="Arial"/>
      <w:sz w:val="24"/>
      <w:szCs w:val="24"/>
    </w:rPr>
  </w:style>
  <w:style w:type="character" w:customStyle="1" w:styleId="ListLabel55">
    <w:name w:val="ListLabel 55"/>
    <w:qFormat/>
    <w:rsid w:val="00CF229C"/>
    <w:rPr>
      <w:rFonts w:cs="OpenSymbol"/>
      <w:b w:val="0"/>
      <w:sz w:val="24"/>
    </w:rPr>
  </w:style>
  <w:style w:type="character" w:customStyle="1" w:styleId="ListLabel56">
    <w:name w:val="ListLabel 56"/>
    <w:qFormat/>
    <w:rsid w:val="00CF229C"/>
    <w:rPr>
      <w:rFonts w:cs="Courier New"/>
      <w:sz w:val="20"/>
    </w:rPr>
  </w:style>
  <w:style w:type="character" w:customStyle="1" w:styleId="ListLabel57">
    <w:name w:val="ListLabel 57"/>
    <w:qFormat/>
    <w:rsid w:val="00CF229C"/>
    <w:rPr>
      <w:rFonts w:cs="Wingdings"/>
      <w:sz w:val="20"/>
    </w:rPr>
  </w:style>
  <w:style w:type="character" w:customStyle="1" w:styleId="ListLabel58">
    <w:name w:val="ListLabel 58"/>
    <w:qFormat/>
    <w:rsid w:val="00CF229C"/>
    <w:rPr>
      <w:rFonts w:cs="Wingdings"/>
      <w:sz w:val="20"/>
    </w:rPr>
  </w:style>
  <w:style w:type="character" w:customStyle="1" w:styleId="ListLabel59">
    <w:name w:val="ListLabel 59"/>
    <w:qFormat/>
    <w:rsid w:val="00CF229C"/>
    <w:rPr>
      <w:rFonts w:cs="Wingdings"/>
      <w:sz w:val="20"/>
    </w:rPr>
  </w:style>
  <w:style w:type="character" w:customStyle="1" w:styleId="ListLabel60">
    <w:name w:val="ListLabel 60"/>
    <w:qFormat/>
    <w:rsid w:val="00CF229C"/>
    <w:rPr>
      <w:rFonts w:cs="Wingdings"/>
      <w:sz w:val="20"/>
    </w:rPr>
  </w:style>
  <w:style w:type="character" w:customStyle="1" w:styleId="ListLabel61">
    <w:name w:val="ListLabel 61"/>
    <w:qFormat/>
    <w:rsid w:val="00CF229C"/>
    <w:rPr>
      <w:rFonts w:cs="Wingdings"/>
      <w:sz w:val="20"/>
    </w:rPr>
  </w:style>
  <w:style w:type="character" w:customStyle="1" w:styleId="ListLabel62">
    <w:name w:val="ListLabel 62"/>
    <w:qFormat/>
    <w:rsid w:val="00CF229C"/>
    <w:rPr>
      <w:rFonts w:cs="Wingdings"/>
      <w:sz w:val="20"/>
    </w:rPr>
  </w:style>
  <w:style w:type="character" w:customStyle="1" w:styleId="ListLabel63">
    <w:name w:val="ListLabel 63"/>
    <w:qFormat/>
    <w:rsid w:val="00CF229C"/>
    <w:rPr>
      <w:rFonts w:cs="Wingdings"/>
      <w:sz w:val="20"/>
    </w:rPr>
  </w:style>
  <w:style w:type="character" w:customStyle="1" w:styleId="ListLabel64">
    <w:name w:val="ListLabel 64"/>
    <w:qFormat/>
    <w:rsid w:val="00CF229C"/>
    <w:rPr>
      <w:rFonts w:ascii="Arial" w:hAnsi="Arial"/>
      <w:b w:val="0"/>
      <w:color w:val="000000"/>
      <w:sz w:val="24"/>
      <w:lang w:val="ro-RO"/>
    </w:rPr>
  </w:style>
  <w:style w:type="character" w:customStyle="1" w:styleId="ListLabel65">
    <w:name w:val="ListLabel 65"/>
    <w:qFormat/>
    <w:rsid w:val="00CF229C"/>
    <w:rPr>
      <w:sz w:val="24"/>
      <w:szCs w:val="24"/>
    </w:rPr>
  </w:style>
  <w:style w:type="character" w:customStyle="1" w:styleId="ListLabel66">
    <w:name w:val="ListLabel 66"/>
    <w:qFormat/>
    <w:rsid w:val="00CF229C"/>
    <w:rPr>
      <w:sz w:val="24"/>
      <w:szCs w:val="24"/>
    </w:rPr>
  </w:style>
  <w:style w:type="character" w:customStyle="1" w:styleId="ListLabel67">
    <w:name w:val="ListLabel 67"/>
    <w:qFormat/>
    <w:rsid w:val="00CF229C"/>
    <w:rPr>
      <w:sz w:val="24"/>
      <w:szCs w:val="24"/>
    </w:rPr>
  </w:style>
  <w:style w:type="character" w:customStyle="1" w:styleId="ListLabel68">
    <w:name w:val="ListLabel 68"/>
    <w:qFormat/>
    <w:rsid w:val="00CF229C"/>
    <w:rPr>
      <w:sz w:val="24"/>
      <w:szCs w:val="24"/>
    </w:rPr>
  </w:style>
  <w:style w:type="character" w:customStyle="1" w:styleId="ListLabel69">
    <w:name w:val="ListLabel 69"/>
    <w:qFormat/>
    <w:rsid w:val="00CF229C"/>
    <w:rPr>
      <w:sz w:val="24"/>
      <w:szCs w:val="24"/>
    </w:rPr>
  </w:style>
  <w:style w:type="character" w:customStyle="1" w:styleId="ListLabel70">
    <w:name w:val="ListLabel 70"/>
    <w:qFormat/>
    <w:rsid w:val="00CF229C"/>
    <w:rPr>
      <w:sz w:val="24"/>
      <w:szCs w:val="24"/>
    </w:rPr>
  </w:style>
  <w:style w:type="character" w:customStyle="1" w:styleId="ListLabel71">
    <w:name w:val="ListLabel 71"/>
    <w:qFormat/>
    <w:rsid w:val="00CF229C"/>
    <w:rPr>
      <w:sz w:val="24"/>
      <w:szCs w:val="24"/>
    </w:rPr>
  </w:style>
  <w:style w:type="character" w:customStyle="1" w:styleId="ListLabel72">
    <w:name w:val="ListLabel 72"/>
    <w:qFormat/>
    <w:rsid w:val="00CF229C"/>
    <w:rPr>
      <w:sz w:val="24"/>
      <w:szCs w:val="24"/>
    </w:rPr>
  </w:style>
  <w:style w:type="character" w:customStyle="1" w:styleId="ListLabel73">
    <w:name w:val="ListLabel 73"/>
    <w:qFormat/>
    <w:rsid w:val="00CF229C"/>
    <w:rPr>
      <w:sz w:val="24"/>
      <w:szCs w:val="24"/>
    </w:rPr>
  </w:style>
  <w:style w:type="character" w:customStyle="1" w:styleId="ListLabel74">
    <w:name w:val="ListLabel 74"/>
    <w:qFormat/>
    <w:rsid w:val="00CF229C"/>
    <w:rPr>
      <w:rFonts w:cs="OpenSymbol"/>
      <w:sz w:val="24"/>
    </w:rPr>
  </w:style>
  <w:style w:type="character" w:customStyle="1" w:styleId="ListLabel75">
    <w:name w:val="ListLabel 75"/>
    <w:qFormat/>
    <w:rsid w:val="00CF229C"/>
    <w:rPr>
      <w:rFonts w:cs="OpenSymbol"/>
    </w:rPr>
  </w:style>
  <w:style w:type="character" w:customStyle="1" w:styleId="ListLabel76">
    <w:name w:val="ListLabel 76"/>
    <w:qFormat/>
    <w:rsid w:val="00CF229C"/>
    <w:rPr>
      <w:rFonts w:cs="OpenSymbol"/>
    </w:rPr>
  </w:style>
  <w:style w:type="character" w:customStyle="1" w:styleId="ListLabel77">
    <w:name w:val="ListLabel 77"/>
    <w:qFormat/>
    <w:rsid w:val="00CF229C"/>
    <w:rPr>
      <w:rFonts w:cs="OpenSymbol"/>
    </w:rPr>
  </w:style>
  <w:style w:type="character" w:customStyle="1" w:styleId="ListLabel78">
    <w:name w:val="ListLabel 78"/>
    <w:qFormat/>
    <w:rsid w:val="00CF229C"/>
    <w:rPr>
      <w:rFonts w:cs="OpenSymbol"/>
    </w:rPr>
  </w:style>
  <w:style w:type="character" w:customStyle="1" w:styleId="ListLabel79">
    <w:name w:val="ListLabel 79"/>
    <w:qFormat/>
    <w:rsid w:val="00CF229C"/>
    <w:rPr>
      <w:rFonts w:cs="OpenSymbol"/>
    </w:rPr>
  </w:style>
  <w:style w:type="character" w:customStyle="1" w:styleId="ListLabel80">
    <w:name w:val="ListLabel 80"/>
    <w:qFormat/>
    <w:rsid w:val="00CF229C"/>
    <w:rPr>
      <w:rFonts w:cs="OpenSymbol"/>
    </w:rPr>
  </w:style>
  <w:style w:type="character" w:customStyle="1" w:styleId="ListLabel81">
    <w:name w:val="ListLabel 81"/>
    <w:qFormat/>
    <w:rsid w:val="00CF229C"/>
    <w:rPr>
      <w:rFonts w:cs="OpenSymbol"/>
    </w:rPr>
  </w:style>
  <w:style w:type="character" w:customStyle="1" w:styleId="ListLabel82">
    <w:name w:val="ListLabel 82"/>
    <w:qFormat/>
    <w:rsid w:val="00CF229C"/>
    <w:rPr>
      <w:rFonts w:cs="OpenSymbol"/>
    </w:rPr>
  </w:style>
  <w:style w:type="character" w:customStyle="1" w:styleId="ListLabel83">
    <w:name w:val="ListLabel 83"/>
    <w:qFormat/>
    <w:rsid w:val="00CF229C"/>
    <w:rPr>
      <w:rFonts w:ascii="Arial" w:eastAsia="Times New Roman" w:hAnsi="Arial" w:cs="Arial"/>
      <w:i/>
      <w:sz w:val="24"/>
      <w:szCs w:val="24"/>
      <w:lang w:val="ro-RO" w:eastAsia="zh-CN"/>
    </w:rPr>
  </w:style>
  <w:style w:type="character" w:customStyle="1" w:styleId="ListLabel84">
    <w:name w:val="ListLabel 84"/>
    <w:qFormat/>
    <w:rsid w:val="00CF229C"/>
    <w:rPr>
      <w:rFonts w:ascii="Arial" w:eastAsia="Times New Roman" w:hAnsi="Arial" w:cs="Arial"/>
      <w:color w:val="000000"/>
      <w:sz w:val="24"/>
      <w:szCs w:val="24"/>
      <w:lang w:val="ro-RO" w:eastAsia="zh-CN"/>
    </w:rPr>
  </w:style>
  <w:style w:type="character" w:customStyle="1" w:styleId="ListLabel85">
    <w:name w:val="ListLabel 85"/>
    <w:qFormat/>
    <w:rsid w:val="00CF229C"/>
    <w:rPr>
      <w:rFonts w:cs="OpenSymbol"/>
      <w:b w:val="0"/>
      <w:sz w:val="24"/>
    </w:rPr>
  </w:style>
  <w:style w:type="character" w:customStyle="1" w:styleId="ListLabel86">
    <w:name w:val="ListLabel 86"/>
    <w:qFormat/>
    <w:rsid w:val="00CF229C"/>
    <w:rPr>
      <w:rFonts w:cs="Courier New"/>
      <w:sz w:val="20"/>
    </w:rPr>
  </w:style>
  <w:style w:type="character" w:customStyle="1" w:styleId="ListLabel87">
    <w:name w:val="ListLabel 87"/>
    <w:qFormat/>
    <w:rsid w:val="00CF229C"/>
    <w:rPr>
      <w:rFonts w:cs="Wingdings"/>
      <w:sz w:val="20"/>
    </w:rPr>
  </w:style>
  <w:style w:type="character" w:customStyle="1" w:styleId="ListLabel88">
    <w:name w:val="ListLabel 88"/>
    <w:qFormat/>
    <w:rsid w:val="00CF229C"/>
    <w:rPr>
      <w:rFonts w:cs="Wingdings"/>
      <w:sz w:val="20"/>
    </w:rPr>
  </w:style>
  <w:style w:type="character" w:customStyle="1" w:styleId="ListLabel89">
    <w:name w:val="ListLabel 89"/>
    <w:qFormat/>
    <w:rsid w:val="00CF229C"/>
    <w:rPr>
      <w:rFonts w:cs="Wingdings"/>
      <w:sz w:val="20"/>
    </w:rPr>
  </w:style>
  <w:style w:type="character" w:customStyle="1" w:styleId="ListLabel90">
    <w:name w:val="ListLabel 90"/>
    <w:qFormat/>
    <w:rsid w:val="00CF229C"/>
    <w:rPr>
      <w:rFonts w:cs="Wingdings"/>
      <w:sz w:val="20"/>
    </w:rPr>
  </w:style>
  <w:style w:type="character" w:customStyle="1" w:styleId="ListLabel91">
    <w:name w:val="ListLabel 91"/>
    <w:qFormat/>
    <w:rsid w:val="00CF229C"/>
    <w:rPr>
      <w:rFonts w:cs="Wingdings"/>
      <w:sz w:val="20"/>
    </w:rPr>
  </w:style>
  <w:style w:type="character" w:customStyle="1" w:styleId="ListLabel92">
    <w:name w:val="ListLabel 92"/>
    <w:qFormat/>
    <w:rsid w:val="00CF229C"/>
    <w:rPr>
      <w:rFonts w:cs="Wingdings"/>
      <w:sz w:val="20"/>
    </w:rPr>
  </w:style>
  <w:style w:type="character" w:customStyle="1" w:styleId="ListLabel93">
    <w:name w:val="ListLabel 93"/>
    <w:qFormat/>
    <w:rsid w:val="00CF229C"/>
    <w:rPr>
      <w:rFonts w:cs="Wingdings"/>
      <w:sz w:val="20"/>
    </w:rPr>
  </w:style>
  <w:style w:type="character" w:customStyle="1" w:styleId="ListLabel94">
    <w:name w:val="ListLabel 94"/>
    <w:qFormat/>
    <w:rsid w:val="00CF229C"/>
    <w:rPr>
      <w:rFonts w:ascii="Arial" w:hAnsi="Arial"/>
      <w:b w:val="0"/>
      <w:color w:val="000000"/>
      <w:sz w:val="24"/>
      <w:lang w:val="ro-RO"/>
    </w:rPr>
  </w:style>
  <w:style w:type="character" w:customStyle="1" w:styleId="ListLabel95">
    <w:name w:val="ListLabel 95"/>
    <w:qFormat/>
    <w:rsid w:val="00CF229C"/>
    <w:rPr>
      <w:sz w:val="24"/>
      <w:szCs w:val="24"/>
    </w:rPr>
  </w:style>
  <w:style w:type="character" w:customStyle="1" w:styleId="ListLabel96">
    <w:name w:val="ListLabel 96"/>
    <w:qFormat/>
    <w:rsid w:val="00CF229C"/>
    <w:rPr>
      <w:sz w:val="24"/>
      <w:szCs w:val="24"/>
    </w:rPr>
  </w:style>
  <w:style w:type="character" w:customStyle="1" w:styleId="ListLabel97">
    <w:name w:val="ListLabel 97"/>
    <w:qFormat/>
    <w:rsid w:val="00CF229C"/>
    <w:rPr>
      <w:sz w:val="24"/>
      <w:szCs w:val="24"/>
    </w:rPr>
  </w:style>
  <w:style w:type="character" w:customStyle="1" w:styleId="ListLabel98">
    <w:name w:val="ListLabel 98"/>
    <w:qFormat/>
    <w:rsid w:val="00CF229C"/>
    <w:rPr>
      <w:sz w:val="24"/>
      <w:szCs w:val="24"/>
    </w:rPr>
  </w:style>
  <w:style w:type="character" w:customStyle="1" w:styleId="ListLabel99">
    <w:name w:val="ListLabel 99"/>
    <w:qFormat/>
    <w:rsid w:val="00CF229C"/>
    <w:rPr>
      <w:sz w:val="24"/>
      <w:szCs w:val="24"/>
    </w:rPr>
  </w:style>
  <w:style w:type="character" w:customStyle="1" w:styleId="ListLabel100">
    <w:name w:val="ListLabel 100"/>
    <w:qFormat/>
    <w:rsid w:val="00CF229C"/>
    <w:rPr>
      <w:sz w:val="24"/>
      <w:szCs w:val="24"/>
    </w:rPr>
  </w:style>
  <w:style w:type="character" w:customStyle="1" w:styleId="ListLabel101">
    <w:name w:val="ListLabel 101"/>
    <w:qFormat/>
    <w:rsid w:val="00CF229C"/>
    <w:rPr>
      <w:sz w:val="24"/>
      <w:szCs w:val="24"/>
    </w:rPr>
  </w:style>
  <w:style w:type="character" w:customStyle="1" w:styleId="ListLabel102">
    <w:name w:val="ListLabel 102"/>
    <w:qFormat/>
    <w:rsid w:val="00CF229C"/>
    <w:rPr>
      <w:sz w:val="24"/>
      <w:szCs w:val="24"/>
    </w:rPr>
  </w:style>
  <w:style w:type="character" w:customStyle="1" w:styleId="ListLabel103">
    <w:name w:val="ListLabel 103"/>
    <w:qFormat/>
    <w:rsid w:val="00CF229C"/>
    <w:rPr>
      <w:sz w:val="24"/>
      <w:szCs w:val="24"/>
    </w:rPr>
  </w:style>
  <w:style w:type="character" w:customStyle="1" w:styleId="ListLabel104">
    <w:name w:val="ListLabel 104"/>
    <w:qFormat/>
    <w:rsid w:val="00CF229C"/>
    <w:rPr>
      <w:rFonts w:cs="OpenSymbol"/>
      <w:sz w:val="24"/>
    </w:rPr>
  </w:style>
  <w:style w:type="character" w:customStyle="1" w:styleId="ListLabel105">
    <w:name w:val="ListLabel 105"/>
    <w:qFormat/>
    <w:rsid w:val="00CF229C"/>
    <w:rPr>
      <w:rFonts w:cs="OpenSymbol"/>
    </w:rPr>
  </w:style>
  <w:style w:type="character" w:customStyle="1" w:styleId="ListLabel106">
    <w:name w:val="ListLabel 106"/>
    <w:qFormat/>
    <w:rsid w:val="00CF229C"/>
    <w:rPr>
      <w:rFonts w:cs="OpenSymbol"/>
    </w:rPr>
  </w:style>
  <w:style w:type="character" w:customStyle="1" w:styleId="ListLabel107">
    <w:name w:val="ListLabel 107"/>
    <w:qFormat/>
    <w:rsid w:val="00CF229C"/>
    <w:rPr>
      <w:rFonts w:cs="OpenSymbol"/>
    </w:rPr>
  </w:style>
  <w:style w:type="character" w:customStyle="1" w:styleId="ListLabel108">
    <w:name w:val="ListLabel 108"/>
    <w:qFormat/>
    <w:rsid w:val="00CF229C"/>
    <w:rPr>
      <w:rFonts w:cs="OpenSymbol"/>
    </w:rPr>
  </w:style>
  <w:style w:type="character" w:customStyle="1" w:styleId="ListLabel109">
    <w:name w:val="ListLabel 109"/>
    <w:qFormat/>
    <w:rsid w:val="00CF229C"/>
    <w:rPr>
      <w:rFonts w:cs="OpenSymbol"/>
    </w:rPr>
  </w:style>
  <w:style w:type="character" w:customStyle="1" w:styleId="ListLabel110">
    <w:name w:val="ListLabel 110"/>
    <w:qFormat/>
    <w:rsid w:val="00CF229C"/>
    <w:rPr>
      <w:rFonts w:cs="OpenSymbol"/>
    </w:rPr>
  </w:style>
  <w:style w:type="character" w:customStyle="1" w:styleId="ListLabel111">
    <w:name w:val="ListLabel 111"/>
    <w:qFormat/>
    <w:rsid w:val="00CF229C"/>
    <w:rPr>
      <w:rFonts w:cs="OpenSymbol"/>
    </w:rPr>
  </w:style>
  <w:style w:type="character" w:customStyle="1" w:styleId="ListLabel112">
    <w:name w:val="ListLabel 112"/>
    <w:qFormat/>
    <w:rsid w:val="00CF229C"/>
    <w:rPr>
      <w:rFonts w:cs="OpenSymbol"/>
    </w:rPr>
  </w:style>
  <w:style w:type="character" w:customStyle="1" w:styleId="ListLabel113">
    <w:name w:val="ListLabel 113"/>
    <w:qFormat/>
    <w:rsid w:val="00CF229C"/>
    <w:rPr>
      <w:rFonts w:ascii="Arial" w:eastAsia="Times New Roman" w:hAnsi="Arial" w:cs="Arial"/>
      <w:i/>
      <w:sz w:val="24"/>
      <w:szCs w:val="24"/>
      <w:lang w:val="ro-RO" w:eastAsia="zh-CN"/>
    </w:rPr>
  </w:style>
  <w:style w:type="character" w:customStyle="1" w:styleId="ListLabel114">
    <w:name w:val="ListLabel 114"/>
    <w:qFormat/>
    <w:rsid w:val="00CF229C"/>
    <w:rPr>
      <w:rFonts w:ascii="Arial" w:eastAsia="Times New Roman" w:hAnsi="Arial" w:cs="Arial"/>
      <w:color w:val="000000"/>
      <w:sz w:val="24"/>
      <w:szCs w:val="24"/>
      <w:lang w:val="ro-RO" w:eastAsia="zh-CN"/>
    </w:rPr>
  </w:style>
  <w:style w:type="character" w:customStyle="1" w:styleId="ListLabel115">
    <w:name w:val="ListLabel 115"/>
    <w:qFormat/>
    <w:rsid w:val="00CF229C"/>
    <w:rPr>
      <w:rFonts w:cs="OpenSymbol"/>
      <w:b w:val="0"/>
      <w:sz w:val="24"/>
    </w:rPr>
  </w:style>
  <w:style w:type="character" w:customStyle="1" w:styleId="ListLabel116">
    <w:name w:val="ListLabel 116"/>
    <w:qFormat/>
    <w:rsid w:val="00CF229C"/>
    <w:rPr>
      <w:rFonts w:cs="Courier New"/>
      <w:sz w:val="20"/>
    </w:rPr>
  </w:style>
  <w:style w:type="character" w:customStyle="1" w:styleId="ListLabel117">
    <w:name w:val="ListLabel 117"/>
    <w:qFormat/>
    <w:rsid w:val="00CF229C"/>
    <w:rPr>
      <w:rFonts w:cs="Wingdings"/>
      <w:sz w:val="20"/>
    </w:rPr>
  </w:style>
  <w:style w:type="character" w:customStyle="1" w:styleId="ListLabel118">
    <w:name w:val="ListLabel 118"/>
    <w:qFormat/>
    <w:rsid w:val="00CF229C"/>
    <w:rPr>
      <w:rFonts w:cs="Wingdings"/>
      <w:sz w:val="20"/>
    </w:rPr>
  </w:style>
  <w:style w:type="character" w:customStyle="1" w:styleId="ListLabel119">
    <w:name w:val="ListLabel 119"/>
    <w:qFormat/>
    <w:rsid w:val="00CF229C"/>
    <w:rPr>
      <w:rFonts w:cs="Wingdings"/>
      <w:sz w:val="20"/>
    </w:rPr>
  </w:style>
  <w:style w:type="character" w:customStyle="1" w:styleId="ListLabel120">
    <w:name w:val="ListLabel 120"/>
    <w:qFormat/>
    <w:rsid w:val="00CF229C"/>
    <w:rPr>
      <w:rFonts w:cs="Wingdings"/>
      <w:sz w:val="20"/>
    </w:rPr>
  </w:style>
  <w:style w:type="character" w:customStyle="1" w:styleId="ListLabel121">
    <w:name w:val="ListLabel 121"/>
    <w:qFormat/>
    <w:rsid w:val="00CF229C"/>
    <w:rPr>
      <w:rFonts w:cs="Wingdings"/>
      <w:sz w:val="20"/>
    </w:rPr>
  </w:style>
  <w:style w:type="character" w:customStyle="1" w:styleId="ListLabel122">
    <w:name w:val="ListLabel 122"/>
    <w:qFormat/>
    <w:rsid w:val="00CF229C"/>
    <w:rPr>
      <w:rFonts w:cs="Wingdings"/>
      <w:sz w:val="20"/>
    </w:rPr>
  </w:style>
  <w:style w:type="character" w:customStyle="1" w:styleId="ListLabel123">
    <w:name w:val="ListLabel 123"/>
    <w:qFormat/>
    <w:rsid w:val="00CF229C"/>
    <w:rPr>
      <w:rFonts w:cs="Wingdings"/>
      <w:sz w:val="20"/>
    </w:rPr>
  </w:style>
  <w:style w:type="character" w:customStyle="1" w:styleId="ListLabel124">
    <w:name w:val="ListLabel 124"/>
    <w:qFormat/>
    <w:rsid w:val="00CF229C"/>
    <w:rPr>
      <w:rFonts w:ascii="Arial" w:hAnsi="Arial"/>
      <w:b w:val="0"/>
      <w:color w:val="000000"/>
      <w:sz w:val="24"/>
      <w:lang w:val="ro-RO"/>
    </w:rPr>
  </w:style>
  <w:style w:type="character" w:customStyle="1" w:styleId="ListLabel125">
    <w:name w:val="ListLabel 125"/>
    <w:qFormat/>
    <w:rsid w:val="00CF229C"/>
    <w:rPr>
      <w:sz w:val="24"/>
      <w:szCs w:val="24"/>
    </w:rPr>
  </w:style>
  <w:style w:type="character" w:customStyle="1" w:styleId="ListLabel126">
    <w:name w:val="ListLabel 126"/>
    <w:qFormat/>
    <w:rsid w:val="00CF229C"/>
    <w:rPr>
      <w:sz w:val="24"/>
      <w:szCs w:val="24"/>
    </w:rPr>
  </w:style>
  <w:style w:type="character" w:customStyle="1" w:styleId="ListLabel127">
    <w:name w:val="ListLabel 127"/>
    <w:qFormat/>
    <w:rsid w:val="00CF229C"/>
    <w:rPr>
      <w:sz w:val="24"/>
      <w:szCs w:val="24"/>
    </w:rPr>
  </w:style>
  <w:style w:type="character" w:customStyle="1" w:styleId="ListLabel128">
    <w:name w:val="ListLabel 128"/>
    <w:qFormat/>
    <w:rsid w:val="00CF229C"/>
    <w:rPr>
      <w:sz w:val="24"/>
      <w:szCs w:val="24"/>
    </w:rPr>
  </w:style>
  <w:style w:type="character" w:customStyle="1" w:styleId="ListLabel129">
    <w:name w:val="ListLabel 129"/>
    <w:qFormat/>
    <w:rsid w:val="00CF229C"/>
    <w:rPr>
      <w:sz w:val="24"/>
      <w:szCs w:val="24"/>
    </w:rPr>
  </w:style>
  <w:style w:type="character" w:customStyle="1" w:styleId="ListLabel130">
    <w:name w:val="ListLabel 130"/>
    <w:qFormat/>
    <w:rsid w:val="00CF229C"/>
    <w:rPr>
      <w:sz w:val="24"/>
      <w:szCs w:val="24"/>
    </w:rPr>
  </w:style>
  <w:style w:type="character" w:customStyle="1" w:styleId="ListLabel131">
    <w:name w:val="ListLabel 131"/>
    <w:qFormat/>
    <w:rsid w:val="00CF229C"/>
    <w:rPr>
      <w:sz w:val="24"/>
      <w:szCs w:val="24"/>
    </w:rPr>
  </w:style>
  <w:style w:type="character" w:customStyle="1" w:styleId="ListLabel132">
    <w:name w:val="ListLabel 132"/>
    <w:qFormat/>
    <w:rsid w:val="00CF229C"/>
    <w:rPr>
      <w:sz w:val="24"/>
      <w:szCs w:val="24"/>
    </w:rPr>
  </w:style>
  <w:style w:type="character" w:customStyle="1" w:styleId="ListLabel133">
    <w:name w:val="ListLabel 133"/>
    <w:qFormat/>
    <w:rsid w:val="00CF229C"/>
    <w:rPr>
      <w:sz w:val="24"/>
      <w:szCs w:val="24"/>
    </w:rPr>
  </w:style>
  <w:style w:type="character" w:customStyle="1" w:styleId="ListLabel134">
    <w:name w:val="ListLabel 134"/>
    <w:qFormat/>
    <w:rsid w:val="00CF229C"/>
    <w:rPr>
      <w:rFonts w:cs="OpenSymbol"/>
    </w:rPr>
  </w:style>
  <w:style w:type="character" w:customStyle="1" w:styleId="ListLabel135">
    <w:name w:val="ListLabel 135"/>
    <w:qFormat/>
    <w:rsid w:val="00CF229C"/>
    <w:rPr>
      <w:rFonts w:cs="OpenSymbol"/>
    </w:rPr>
  </w:style>
  <w:style w:type="character" w:customStyle="1" w:styleId="ListLabel136">
    <w:name w:val="ListLabel 136"/>
    <w:qFormat/>
    <w:rsid w:val="00CF229C"/>
    <w:rPr>
      <w:rFonts w:cs="OpenSymbol"/>
    </w:rPr>
  </w:style>
  <w:style w:type="character" w:customStyle="1" w:styleId="ListLabel137">
    <w:name w:val="ListLabel 137"/>
    <w:qFormat/>
    <w:rsid w:val="00CF229C"/>
    <w:rPr>
      <w:rFonts w:cs="OpenSymbol"/>
    </w:rPr>
  </w:style>
  <w:style w:type="character" w:customStyle="1" w:styleId="ListLabel138">
    <w:name w:val="ListLabel 138"/>
    <w:qFormat/>
    <w:rsid w:val="00CF229C"/>
    <w:rPr>
      <w:rFonts w:cs="OpenSymbol"/>
    </w:rPr>
  </w:style>
  <w:style w:type="character" w:customStyle="1" w:styleId="ListLabel139">
    <w:name w:val="ListLabel 139"/>
    <w:qFormat/>
    <w:rsid w:val="00CF229C"/>
    <w:rPr>
      <w:rFonts w:cs="OpenSymbol"/>
    </w:rPr>
  </w:style>
  <w:style w:type="character" w:customStyle="1" w:styleId="ListLabel140">
    <w:name w:val="ListLabel 140"/>
    <w:qFormat/>
    <w:rsid w:val="00CF229C"/>
    <w:rPr>
      <w:rFonts w:cs="OpenSymbol"/>
    </w:rPr>
  </w:style>
  <w:style w:type="character" w:customStyle="1" w:styleId="ListLabel141">
    <w:name w:val="ListLabel 141"/>
    <w:qFormat/>
    <w:rsid w:val="00CF229C"/>
    <w:rPr>
      <w:rFonts w:cs="OpenSymbol"/>
    </w:rPr>
  </w:style>
  <w:style w:type="character" w:customStyle="1" w:styleId="ListLabel142">
    <w:name w:val="ListLabel 142"/>
    <w:qFormat/>
    <w:rsid w:val="00CF229C"/>
    <w:rPr>
      <w:rFonts w:cs="OpenSymbol"/>
    </w:rPr>
  </w:style>
  <w:style w:type="character" w:customStyle="1" w:styleId="ListLabel143">
    <w:name w:val="ListLabel 143"/>
    <w:qFormat/>
    <w:rsid w:val="00CF229C"/>
    <w:rPr>
      <w:rFonts w:ascii="Arial" w:eastAsia="Times New Roman" w:hAnsi="Arial" w:cs="Arial"/>
      <w:i/>
      <w:sz w:val="24"/>
      <w:szCs w:val="24"/>
      <w:lang w:val="ro-RO" w:eastAsia="zh-CN"/>
    </w:rPr>
  </w:style>
  <w:style w:type="character" w:customStyle="1" w:styleId="ListLabel144">
    <w:name w:val="ListLabel 144"/>
    <w:qFormat/>
    <w:rsid w:val="00CF229C"/>
    <w:rPr>
      <w:rFonts w:ascii="Arial" w:eastAsia="Times New Roman" w:hAnsi="Arial" w:cs="Arial"/>
      <w:color w:val="000000"/>
      <w:sz w:val="24"/>
      <w:szCs w:val="24"/>
      <w:lang w:val="ro-RO" w:eastAsia="zh-CN"/>
    </w:rPr>
  </w:style>
  <w:style w:type="paragraph" w:customStyle="1" w:styleId="Heading">
    <w:name w:val="Heading"/>
    <w:basedOn w:val="Normal"/>
    <w:next w:val="BodyText"/>
    <w:qFormat/>
    <w:rsid w:val="00CF229C"/>
    <w:pPr>
      <w:keepNext/>
      <w:spacing w:before="240" w:after="120"/>
    </w:pPr>
    <w:rPr>
      <w:rFonts w:ascii="Liberation Sans" w:eastAsia="Microsoft YaHei" w:hAnsi="Liberation Sans"/>
      <w:sz w:val="28"/>
      <w:szCs w:val="28"/>
    </w:rPr>
  </w:style>
  <w:style w:type="paragraph" w:styleId="BodyText">
    <w:name w:val="Body Text"/>
    <w:basedOn w:val="Normal"/>
    <w:rsid w:val="00CF229C"/>
    <w:pPr>
      <w:spacing w:after="140" w:line="276" w:lineRule="auto"/>
    </w:pPr>
  </w:style>
  <w:style w:type="paragraph" w:styleId="List">
    <w:name w:val="List"/>
    <w:basedOn w:val="BodyText"/>
    <w:rsid w:val="00CF229C"/>
  </w:style>
  <w:style w:type="paragraph" w:styleId="Caption">
    <w:name w:val="caption"/>
    <w:basedOn w:val="Normal"/>
    <w:qFormat/>
    <w:rsid w:val="00CF229C"/>
    <w:pPr>
      <w:suppressLineNumbers/>
      <w:spacing w:before="120" w:after="120"/>
    </w:pPr>
    <w:rPr>
      <w:i/>
      <w:iCs/>
    </w:rPr>
  </w:style>
  <w:style w:type="paragraph" w:customStyle="1" w:styleId="Index">
    <w:name w:val="Index"/>
    <w:basedOn w:val="Normal"/>
    <w:qFormat/>
    <w:rsid w:val="00CF229C"/>
    <w:pPr>
      <w:suppressLineNumbers/>
    </w:pPr>
  </w:style>
  <w:style w:type="paragraph" w:styleId="Header">
    <w:name w:val="header"/>
    <w:basedOn w:val="Normal"/>
    <w:link w:val="HeaderChar"/>
    <w:uiPriority w:val="99"/>
    <w:rsid w:val="00CF229C"/>
    <w:pPr>
      <w:tabs>
        <w:tab w:val="center" w:pos="4680"/>
        <w:tab w:val="right" w:pos="9360"/>
      </w:tabs>
    </w:pPr>
    <w:rPr>
      <w:rFonts w:eastAsia="Times New Roman"/>
    </w:rPr>
  </w:style>
  <w:style w:type="paragraph" w:customStyle="1" w:styleId="FrameContents">
    <w:name w:val="Frame Contents"/>
    <w:basedOn w:val="Normal"/>
    <w:qFormat/>
    <w:rsid w:val="00CF229C"/>
  </w:style>
  <w:style w:type="character" w:customStyle="1" w:styleId="Heading3Char">
    <w:name w:val="Heading 3 Char"/>
    <w:basedOn w:val="DefaultParagraphFont"/>
    <w:link w:val="Heading3"/>
    <w:uiPriority w:val="9"/>
    <w:semiHidden/>
    <w:rsid w:val="009F2934"/>
    <w:rPr>
      <w:rFonts w:asciiTheme="majorHAnsi" w:eastAsiaTheme="majorEastAsia" w:hAnsiTheme="majorHAnsi" w:cstheme="majorBidi"/>
      <w:b/>
      <w:bCs/>
      <w:color w:val="4F81BD" w:themeColor="accent1"/>
      <w:kern w:val="0"/>
      <w:szCs w:val="20"/>
      <w:lang w:val="en-AU" w:bidi="ar-SA"/>
    </w:rPr>
  </w:style>
  <w:style w:type="paragraph" w:styleId="ListParagraph">
    <w:name w:val="List Paragraph"/>
    <w:basedOn w:val="Normal"/>
    <w:uiPriority w:val="34"/>
    <w:qFormat/>
    <w:rsid w:val="00B975D4"/>
    <w:pPr>
      <w:ind w:left="720"/>
      <w:contextualSpacing/>
    </w:pPr>
    <w:rPr>
      <w:rFonts w:ascii="Calibri" w:eastAsia="Times New Roman" w:hAnsi="Calibri" w:cs="Times New Roman"/>
      <w:kern w:val="0"/>
      <w:sz w:val="20"/>
      <w:szCs w:val="20"/>
      <w:lang w:val="gsw-FR" w:eastAsia="en-US" w:bidi="ar-SA"/>
    </w:rPr>
  </w:style>
  <w:style w:type="character" w:customStyle="1" w:styleId="HeaderChar">
    <w:name w:val="Header Char"/>
    <w:link w:val="Header"/>
    <w:uiPriority w:val="99"/>
    <w:qFormat/>
    <w:rsid w:val="00130415"/>
    <w:rPr>
      <w:rFonts w:eastAsia="Times New Roman"/>
      <w:sz w:val="24"/>
    </w:rPr>
  </w:style>
  <w:style w:type="character" w:customStyle="1" w:styleId="Heading4Char">
    <w:name w:val="Heading 4 Char"/>
    <w:basedOn w:val="DefaultParagraphFont"/>
    <w:link w:val="Heading4"/>
    <w:rsid w:val="00E52E12"/>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rsid w:val="00E52E12"/>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rsid w:val="00E52E12"/>
    <w:rPr>
      <w:rFonts w:ascii="Times New Roman" w:eastAsia="Times New Roman" w:hAnsi="Times New Roman" w:cs="Times New Roman"/>
      <w:kern w:val="0"/>
      <w:sz w:val="28"/>
      <w:szCs w:val="20"/>
      <w:u w:val="single"/>
      <w:lang w:val="ro-RO" w:bidi="ar-SA"/>
    </w:rPr>
  </w:style>
  <w:style w:type="character" w:styleId="Hyperlink">
    <w:name w:val="Hyperlink"/>
    <w:rsid w:val="00E52E12"/>
    <w:rPr>
      <w:color w:val="0000FF"/>
      <w:u w:val="single"/>
    </w:rPr>
  </w:style>
  <w:style w:type="paragraph" w:customStyle="1" w:styleId="DefaultText2">
    <w:name w:val="Default Text:2"/>
    <w:basedOn w:val="Normal"/>
    <w:rsid w:val="00503CE2"/>
    <w:pPr>
      <w:snapToGrid w:val="0"/>
    </w:pPr>
    <w:rPr>
      <w:rFonts w:ascii="Times New Roman" w:eastAsia="Times New Roman" w:hAnsi="Times New Roman" w:cs="Times New Roman"/>
      <w:kern w:val="0"/>
      <w:szCs w:val="20"/>
      <w:lang w:eastAsia="en-US" w:bidi="ar-SA"/>
    </w:rPr>
  </w:style>
  <w:style w:type="paragraph" w:styleId="BalloonText">
    <w:name w:val="Balloon Text"/>
    <w:basedOn w:val="Normal"/>
    <w:link w:val="BalloonTextChar"/>
    <w:uiPriority w:val="99"/>
    <w:semiHidden/>
    <w:unhideWhenUsed/>
    <w:rsid w:val="00591969"/>
    <w:rPr>
      <w:rFonts w:ascii="Segoe UI" w:hAnsi="Segoe UI" w:cs="Mangal"/>
      <w:sz w:val="18"/>
      <w:szCs w:val="16"/>
    </w:rPr>
  </w:style>
  <w:style w:type="character" w:customStyle="1" w:styleId="BalloonTextChar">
    <w:name w:val="Balloon Text Char"/>
    <w:basedOn w:val="DefaultParagraphFont"/>
    <w:link w:val="BalloonText"/>
    <w:uiPriority w:val="99"/>
    <w:semiHidden/>
    <w:rsid w:val="00591969"/>
    <w:rPr>
      <w:rFonts w:ascii="Segoe UI" w:hAnsi="Segoe UI" w:cs="Mangal"/>
      <w:sz w:val="18"/>
      <w:szCs w:val="16"/>
    </w:rPr>
  </w:style>
  <w:style w:type="character" w:customStyle="1" w:styleId="rvts7">
    <w:name w:val="rvts7"/>
    <w:rsid w:val="00B911DC"/>
  </w:style>
  <w:style w:type="character" w:customStyle="1" w:styleId="rvts1">
    <w:name w:val="rvts1"/>
    <w:rsid w:val="00EE1413"/>
  </w:style>
  <w:style w:type="character" w:customStyle="1" w:styleId="rvts2">
    <w:name w:val="rvts2"/>
    <w:rsid w:val="00EE1413"/>
  </w:style>
  <w:style w:type="paragraph" w:styleId="NormalWeb">
    <w:name w:val="Normal (Web)"/>
    <w:basedOn w:val="Normal"/>
    <w:rsid w:val="00EE1413"/>
    <w:pPr>
      <w:suppressAutoHyphens/>
      <w:spacing w:before="280" w:after="280"/>
    </w:pPr>
    <w:rPr>
      <w:rFonts w:ascii="Times New Roman" w:eastAsia="Times New Roman" w:hAnsi="Times New Roman" w:cs="Times New Roman"/>
      <w:color w:val="000000"/>
      <w:kern w:val="0"/>
      <w:lang w:bidi="ar-SA"/>
    </w:rPr>
  </w:style>
  <w:style w:type="character" w:customStyle="1" w:styleId="rvts12">
    <w:name w:val="rvts12"/>
    <w:rsid w:val="00EE1413"/>
  </w:style>
  <w:style w:type="character" w:customStyle="1" w:styleId="rvts9">
    <w:name w:val="rvts9"/>
    <w:rsid w:val="00EE1413"/>
  </w:style>
  <w:style w:type="character" w:customStyle="1" w:styleId="rvts8">
    <w:name w:val="rvts8"/>
    <w:rsid w:val="00EE1413"/>
  </w:style>
  <w:style w:type="paragraph" w:styleId="HTMLPreformatted">
    <w:name w:val="HTML Preformatted"/>
    <w:basedOn w:val="Normal"/>
    <w:link w:val="HTMLPreformattedChar"/>
    <w:rsid w:val="000B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kern w:val="0"/>
      <w:sz w:val="20"/>
      <w:szCs w:val="20"/>
      <w:lang w:val="ro-RO" w:eastAsia="ro-RO" w:bidi="ar-SA"/>
    </w:rPr>
  </w:style>
  <w:style w:type="character" w:customStyle="1" w:styleId="HTMLPreformattedChar">
    <w:name w:val="HTML Preformatted Char"/>
    <w:basedOn w:val="DefaultParagraphFont"/>
    <w:link w:val="HTMLPreformatted"/>
    <w:rsid w:val="000B6082"/>
    <w:rPr>
      <w:rFonts w:ascii="Courier New" w:eastAsia="Courier New" w:hAnsi="Courier New" w:cs="Courier New"/>
      <w:kern w:val="0"/>
      <w:szCs w:val="20"/>
      <w:lang w:val="ro-RO" w:eastAsia="ro-RO" w:bidi="ar-SA"/>
    </w:rPr>
  </w:style>
</w:styles>
</file>

<file path=word/webSettings.xml><?xml version="1.0" encoding="utf-8"?>
<w:webSettings xmlns:r="http://schemas.openxmlformats.org/officeDocument/2006/relationships" xmlns:w="http://schemas.openxmlformats.org/wordprocessingml/2006/main">
  <w:divs>
    <w:div w:id="48558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gov.ro" TargetMode="External"/><Relationship Id="rId3" Type="http://schemas.openxmlformats.org/officeDocument/2006/relationships/settings" Target="settings.xml"/><Relationship Id="rId7" Type="http://schemas.openxmlformats.org/officeDocument/2006/relationships/hyperlink" Target="https://mfinante.gov.ro/documents/35673/370062/programaanaliticanivelbaz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inante.gov.ro/documents/35673/370062/programaanaliticanivelbaza.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ncursuri@mfinante.gov.ro" TargetMode="External"/><Relationship Id="rId4" Type="http://schemas.openxmlformats.org/officeDocument/2006/relationships/webSettings" Target="webSettings.xml"/><Relationship Id="rId9" Type="http://schemas.openxmlformats.org/officeDocument/2006/relationships/hyperlink" Target="http://www.mfinant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1964</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CRISTINA-MIHAELA VITANESCU</dc:creator>
  <cp:lastModifiedBy>47647658</cp:lastModifiedBy>
  <cp:revision>22</cp:revision>
  <cp:lastPrinted>2021-11-08T12:34:00Z</cp:lastPrinted>
  <dcterms:created xsi:type="dcterms:W3CDTF">2021-08-03T11:38:00Z</dcterms:created>
  <dcterms:modified xsi:type="dcterms:W3CDTF">2021-11-17T06:24:00Z</dcterms:modified>
  <dc:language>en-US</dc:language>
</cp:coreProperties>
</file>